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2EC4" w14:textId="77777777" w:rsidR="00424EFA" w:rsidRPr="00424EFA" w:rsidRDefault="00424EFA" w:rsidP="00373498">
      <w:pPr>
        <w:spacing w:after="0" w:line="240" w:lineRule="auto"/>
        <w:jc w:val="center"/>
        <w:rPr>
          <w:rFonts w:ascii="Times New Roman" w:eastAsia="Times New Roman" w:hAnsi="Times New Roman" w:cs="Times New Roman"/>
          <w:b/>
          <w:caps/>
          <w:sz w:val="20"/>
          <w:szCs w:val="20"/>
          <w:lang w:eastAsia="ru-RU"/>
        </w:rPr>
      </w:pPr>
      <w:r w:rsidRPr="00424EFA">
        <w:rPr>
          <w:rFonts w:ascii="Times New Roman" w:eastAsia="Times New Roman" w:hAnsi="Times New Roman" w:cs="Times New Roman"/>
          <w:b/>
          <w:caps/>
          <w:sz w:val="20"/>
          <w:szCs w:val="20"/>
          <w:lang w:eastAsia="ru-RU"/>
        </w:rPr>
        <w:t>Муниципальное бюджетное учреждение дополнительного образования</w:t>
      </w:r>
    </w:p>
    <w:p w14:paraId="692600DF" w14:textId="3824D922" w:rsidR="00424EFA" w:rsidRPr="00424EFA" w:rsidRDefault="00424EFA" w:rsidP="00373498">
      <w:pPr>
        <w:spacing w:after="0" w:line="240" w:lineRule="auto"/>
        <w:jc w:val="center"/>
        <w:rPr>
          <w:rFonts w:ascii="Times New Roman" w:eastAsia="Times New Roman" w:hAnsi="Times New Roman" w:cs="Times New Roman"/>
          <w:b/>
          <w:caps/>
          <w:sz w:val="20"/>
          <w:szCs w:val="20"/>
          <w:lang w:eastAsia="ru-RU"/>
        </w:rPr>
      </w:pPr>
      <w:r w:rsidRPr="00424EFA">
        <w:rPr>
          <w:rFonts w:ascii="Times New Roman" w:eastAsia="Times New Roman" w:hAnsi="Times New Roman" w:cs="Times New Roman"/>
          <w:b/>
          <w:caps/>
          <w:sz w:val="20"/>
          <w:szCs w:val="20"/>
          <w:lang w:eastAsia="ru-RU"/>
        </w:rPr>
        <w:t>спортивная школа г. пролетарска</w:t>
      </w:r>
    </w:p>
    <w:p w14:paraId="71FC6BE3" w14:textId="77777777" w:rsidR="00424EFA" w:rsidRPr="00424EFA" w:rsidRDefault="00424EFA" w:rsidP="00373498">
      <w:pPr>
        <w:spacing w:after="0" w:line="240" w:lineRule="auto"/>
        <w:jc w:val="center"/>
        <w:rPr>
          <w:rFonts w:ascii="Times New Roman" w:eastAsia="Times New Roman" w:hAnsi="Times New Roman" w:cs="Times New Roman"/>
          <w:b/>
          <w:caps/>
          <w:sz w:val="20"/>
          <w:szCs w:val="20"/>
          <w:lang w:eastAsia="ru-RU"/>
        </w:rPr>
      </w:pPr>
      <w:r w:rsidRPr="00424EFA">
        <w:rPr>
          <w:rFonts w:ascii="Times New Roman" w:eastAsia="Times New Roman" w:hAnsi="Times New Roman" w:cs="Times New Roman"/>
          <w:b/>
          <w:caps/>
          <w:sz w:val="20"/>
          <w:szCs w:val="20"/>
          <w:lang w:eastAsia="ru-RU"/>
        </w:rPr>
        <w:t>пролетарского района ростовской области</w:t>
      </w:r>
    </w:p>
    <w:p w14:paraId="7BC3CD7C" w14:textId="77777777" w:rsidR="00424EFA" w:rsidRPr="00424EFA" w:rsidRDefault="00424EFA" w:rsidP="00373498">
      <w:pPr>
        <w:tabs>
          <w:tab w:val="right" w:pos="9154"/>
        </w:tabs>
        <w:spacing w:after="0" w:line="274" w:lineRule="exact"/>
        <w:jc w:val="center"/>
        <w:rPr>
          <w:rFonts w:ascii="Times New Roman" w:eastAsia="Times New Roman" w:hAnsi="Times New Roman" w:cs="Times New Roman"/>
          <w:b/>
          <w:sz w:val="23"/>
          <w:szCs w:val="23"/>
        </w:rPr>
      </w:pPr>
    </w:p>
    <w:p w14:paraId="21AF0F27" w14:textId="6FD0573B" w:rsidR="00424EFA" w:rsidRDefault="00424EFA" w:rsidP="00424EFA">
      <w:pPr>
        <w:tabs>
          <w:tab w:val="right" w:pos="9154"/>
        </w:tabs>
        <w:spacing w:after="0" w:line="274" w:lineRule="exact"/>
        <w:rPr>
          <w:rFonts w:ascii="Times New Roman" w:eastAsia="Times New Roman" w:hAnsi="Times New Roman" w:cs="Times New Roman"/>
          <w:b/>
          <w:sz w:val="23"/>
          <w:szCs w:val="23"/>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8"/>
      </w:tblGrid>
      <w:tr w:rsidR="00373498" w14:paraId="70E6B93A" w14:textId="77777777" w:rsidTr="00373498">
        <w:tc>
          <w:tcPr>
            <w:tcW w:w="5068" w:type="dxa"/>
          </w:tcPr>
          <w:p w14:paraId="5DD71AF0" w14:textId="77777777" w:rsidR="00373498" w:rsidRPr="00373498" w:rsidRDefault="00373498" w:rsidP="00373498">
            <w:pPr>
              <w:tabs>
                <w:tab w:val="left" w:pos="0"/>
                <w:tab w:val="right" w:pos="9781"/>
              </w:tabs>
              <w:spacing w:line="274" w:lineRule="exact"/>
              <w:rPr>
                <w:rFonts w:ascii="Times New Roman" w:eastAsia="Times New Roman" w:hAnsi="Times New Roman" w:cs="Times New Roman"/>
                <w:b/>
                <w:bCs/>
                <w:lang w:eastAsia="ru-RU"/>
              </w:rPr>
            </w:pPr>
            <w:r w:rsidRPr="00373498">
              <w:rPr>
                <w:rFonts w:ascii="Times New Roman" w:eastAsia="Times New Roman" w:hAnsi="Times New Roman" w:cs="Times New Roman"/>
                <w:b/>
                <w:bCs/>
                <w:lang w:eastAsia="ru-RU"/>
              </w:rPr>
              <w:t xml:space="preserve">Согласовано: </w:t>
            </w:r>
          </w:p>
          <w:p w14:paraId="20314C52" w14:textId="77777777" w:rsidR="00373498" w:rsidRPr="00373498" w:rsidRDefault="00373498" w:rsidP="00373498">
            <w:pPr>
              <w:tabs>
                <w:tab w:val="left" w:pos="0"/>
                <w:tab w:val="left" w:pos="7050"/>
              </w:tabs>
              <w:spacing w:line="274" w:lineRule="exac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Председатель ПК</w:t>
            </w:r>
          </w:p>
          <w:p w14:paraId="1E49A52E" w14:textId="77777777" w:rsidR="00373498" w:rsidRPr="00373498" w:rsidRDefault="00373498" w:rsidP="00373498">
            <w:pPr>
              <w:tabs>
                <w:tab w:val="right" w:pos="9781"/>
              </w:tabs>
              <w:spacing w:line="274" w:lineRule="exac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 xml:space="preserve">МБУ ДО СШ г. Пролетарск </w:t>
            </w:r>
          </w:p>
          <w:p w14:paraId="0A52A2D1" w14:textId="77777777" w:rsidR="00373498" w:rsidRPr="00373498" w:rsidRDefault="00373498" w:rsidP="00373498">
            <w:pPr>
              <w:tabs>
                <w:tab w:val="left" w:leader="underscore" w:pos="2011"/>
                <w:tab w:val="left" w:pos="3315"/>
                <w:tab w:val="left" w:pos="5654"/>
                <w:tab w:val="left" w:leader="underscore" w:pos="6485"/>
                <w:tab w:val="left" w:leader="underscore" w:pos="7310"/>
                <w:tab w:val="left" w:leader="underscore" w:pos="8390"/>
                <w:tab w:val="left" w:pos="8940"/>
                <w:tab w:val="left" w:leader="underscore" w:pos="8990"/>
              </w:tabs>
              <w:spacing w:line="274" w:lineRule="exac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 xml:space="preserve">_________________Чурсина Л.В. </w:t>
            </w:r>
          </w:p>
          <w:p w14:paraId="552B4967" w14:textId="77777777" w:rsidR="00373498" w:rsidRDefault="00373498" w:rsidP="00424EFA">
            <w:pPr>
              <w:tabs>
                <w:tab w:val="right" w:pos="9154"/>
              </w:tabs>
              <w:spacing w:line="274" w:lineRule="exact"/>
              <w:rPr>
                <w:rFonts w:ascii="Times New Roman" w:eastAsia="Times New Roman" w:hAnsi="Times New Roman" w:cs="Times New Roman"/>
                <w:b/>
                <w:sz w:val="23"/>
                <w:szCs w:val="23"/>
              </w:rPr>
            </w:pPr>
          </w:p>
        </w:tc>
        <w:tc>
          <w:tcPr>
            <w:tcW w:w="5068" w:type="dxa"/>
          </w:tcPr>
          <w:p w14:paraId="7CCC2A2A" w14:textId="77777777" w:rsidR="00373498" w:rsidRPr="00373498" w:rsidRDefault="00373498" w:rsidP="00373498">
            <w:pPr>
              <w:tabs>
                <w:tab w:val="left" w:leader="underscore" w:pos="2011"/>
                <w:tab w:val="left" w:pos="5654"/>
                <w:tab w:val="left" w:leader="underscore" w:pos="6485"/>
                <w:tab w:val="left" w:leader="underscore" w:pos="7310"/>
                <w:tab w:val="left" w:leader="underscore" w:pos="8390"/>
                <w:tab w:val="left" w:pos="8940"/>
                <w:tab w:val="left" w:leader="underscore" w:pos="8990"/>
              </w:tabs>
              <w:spacing w:line="274" w:lineRule="exact"/>
              <w:jc w:val="right"/>
              <w:rPr>
                <w:rFonts w:ascii="Times New Roman" w:eastAsia="Times New Roman" w:hAnsi="Times New Roman" w:cs="Times New Roman"/>
                <w:b/>
                <w:bCs/>
                <w:lang w:eastAsia="ru-RU"/>
              </w:rPr>
            </w:pPr>
            <w:r w:rsidRPr="00373498">
              <w:rPr>
                <w:rFonts w:ascii="Times New Roman" w:eastAsia="Times New Roman" w:hAnsi="Times New Roman" w:cs="Times New Roman"/>
                <w:b/>
                <w:bCs/>
                <w:lang w:eastAsia="ru-RU"/>
              </w:rPr>
              <w:t>Утверждаю:</w:t>
            </w:r>
            <w:r w:rsidRPr="00373498">
              <w:rPr>
                <w:rFonts w:ascii="Times New Roman" w:eastAsia="Times New Roman" w:hAnsi="Times New Roman" w:cs="Times New Roman"/>
                <w:b/>
                <w:bCs/>
                <w:lang w:eastAsia="ru-RU"/>
              </w:rPr>
              <w:t xml:space="preserve"> </w:t>
            </w:r>
          </w:p>
          <w:p w14:paraId="0D8EF68B" w14:textId="77777777" w:rsidR="00373498" w:rsidRDefault="00373498" w:rsidP="00373498">
            <w:pPr>
              <w:tabs>
                <w:tab w:val="left" w:leader="underscore" w:pos="2011"/>
                <w:tab w:val="left" w:pos="5654"/>
                <w:tab w:val="left" w:leader="underscore" w:pos="6485"/>
                <w:tab w:val="left" w:leader="underscore" w:pos="7310"/>
                <w:tab w:val="left" w:leader="underscore" w:pos="8390"/>
                <w:tab w:val="left" w:pos="8940"/>
                <w:tab w:val="left" w:leader="underscore" w:pos="8990"/>
              </w:tabs>
              <w:spacing w:line="274" w:lineRule="exact"/>
              <w:jc w:val="righ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 xml:space="preserve">Директор </w:t>
            </w:r>
          </w:p>
          <w:p w14:paraId="5BC8573B" w14:textId="2FC75830" w:rsidR="00373498" w:rsidRDefault="00373498" w:rsidP="00373498">
            <w:pPr>
              <w:tabs>
                <w:tab w:val="left" w:leader="underscore" w:pos="2011"/>
                <w:tab w:val="left" w:pos="5654"/>
                <w:tab w:val="left" w:leader="underscore" w:pos="6485"/>
                <w:tab w:val="left" w:leader="underscore" w:pos="7310"/>
                <w:tab w:val="left" w:leader="underscore" w:pos="8390"/>
                <w:tab w:val="left" w:pos="8940"/>
                <w:tab w:val="left" w:leader="underscore" w:pos="8990"/>
              </w:tabs>
              <w:spacing w:line="274" w:lineRule="exact"/>
              <w:jc w:val="righ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МБУ ДО СШ</w:t>
            </w:r>
            <w:r w:rsidRPr="00373498">
              <w:rPr>
                <w:rFonts w:ascii="Times New Roman" w:eastAsia="Times New Roman" w:hAnsi="Times New Roman" w:cs="Times New Roman"/>
                <w:lang w:eastAsia="ru-RU"/>
              </w:rPr>
              <w:t xml:space="preserve"> </w:t>
            </w:r>
            <w:r w:rsidRPr="00373498">
              <w:rPr>
                <w:rFonts w:ascii="Times New Roman" w:eastAsia="Times New Roman" w:hAnsi="Times New Roman" w:cs="Times New Roman"/>
                <w:lang w:eastAsia="ru-RU"/>
              </w:rPr>
              <w:t>г. Пролетарска</w:t>
            </w:r>
          </w:p>
          <w:p w14:paraId="7B623ED3" w14:textId="3F7A8EE2" w:rsidR="00373498" w:rsidRDefault="00373498" w:rsidP="00373498">
            <w:pPr>
              <w:tabs>
                <w:tab w:val="left" w:leader="underscore" w:pos="2011"/>
                <w:tab w:val="left" w:pos="5654"/>
                <w:tab w:val="left" w:leader="underscore" w:pos="6485"/>
                <w:tab w:val="left" w:leader="underscore" w:pos="7310"/>
                <w:tab w:val="left" w:leader="underscore" w:pos="8390"/>
                <w:tab w:val="left" w:pos="8940"/>
                <w:tab w:val="left" w:leader="underscore" w:pos="8990"/>
              </w:tabs>
              <w:spacing w:line="274" w:lineRule="exact"/>
              <w:jc w:val="righ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_________ Липодаев В.В</w:t>
            </w:r>
          </w:p>
          <w:p w14:paraId="78ABC663" w14:textId="4094E273" w:rsidR="00373498" w:rsidRPr="00373498" w:rsidRDefault="00373498" w:rsidP="00373498">
            <w:pPr>
              <w:tabs>
                <w:tab w:val="left" w:leader="underscore" w:pos="2011"/>
                <w:tab w:val="left" w:pos="5654"/>
                <w:tab w:val="left" w:leader="underscore" w:pos="6485"/>
                <w:tab w:val="left" w:leader="underscore" w:pos="7310"/>
                <w:tab w:val="left" w:leader="underscore" w:pos="8390"/>
                <w:tab w:val="left" w:pos="8940"/>
                <w:tab w:val="left" w:leader="underscore" w:pos="8990"/>
              </w:tabs>
              <w:spacing w:line="274" w:lineRule="exact"/>
              <w:jc w:val="right"/>
              <w:rPr>
                <w:rFonts w:ascii="Times New Roman" w:eastAsia="Times New Roman" w:hAnsi="Times New Roman" w:cs="Times New Roman"/>
                <w:lang w:eastAsia="ru-RU"/>
              </w:rPr>
            </w:pPr>
            <w:r w:rsidRPr="00373498">
              <w:rPr>
                <w:rFonts w:ascii="Times New Roman" w:eastAsia="Times New Roman" w:hAnsi="Times New Roman" w:cs="Times New Roman"/>
                <w:lang w:eastAsia="ru-RU"/>
              </w:rPr>
              <w:t>01.10.2025г. приказ №231/1</w:t>
            </w:r>
          </w:p>
        </w:tc>
      </w:tr>
    </w:tbl>
    <w:p w14:paraId="7FB115AD" w14:textId="77777777" w:rsidR="00373498" w:rsidRPr="00424EFA" w:rsidRDefault="00373498" w:rsidP="00424EFA">
      <w:pPr>
        <w:tabs>
          <w:tab w:val="right" w:pos="9154"/>
        </w:tabs>
        <w:spacing w:after="0" w:line="274" w:lineRule="exact"/>
        <w:rPr>
          <w:rFonts w:ascii="Times New Roman" w:eastAsia="Times New Roman" w:hAnsi="Times New Roman" w:cs="Times New Roman"/>
          <w:b/>
          <w:sz w:val="23"/>
          <w:szCs w:val="23"/>
        </w:rPr>
      </w:pPr>
    </w:p>
    <w:p w14:paraId="0220DEB3" w14:textId="77777777" w:rsidR="00373498" w:rsidRDefault="00424EFA" w:rsidP="00373498">
      <w:pPr>
        <w:autoSpaceDE w:val="0"/>
        <w:autoSpaceDN w:val="0"/>
        <w:adjustRightInd w:val="0"/>
        <w:spacing w:after="0" w:line="240" w:lineRule="auto"/>
        <w:jc w:val="center"/>
        <w:rPr>
          <w:rFonts w:ascii="Times New Roman" w:eastAsia="Times New Roman" w:hAnsi="Times New Roman" w:cs="Times New Roman"/>
          <w:b/>
          <w:bCs/>
          <w:kern w:val="2"/>
          <w:sz w:val="28"/>
          <w:szCs w:val="28"/>
          <w:lang w:eastAsia="ru-RU"/>
        </w:rPr>
      </w:pPr>
      <w:r w:rsidRPr="00011BE2">
        <w:rPr>
          <w:rFonts w:ascii="Times New Roman" w:eastAsia="Times New Roman" w:hAnsi="Times New Roman" w:cs="Times New Roman"/>
          <w:b/>
          <w:bCs/>
          <w:kern w:val="2"/>
          <w:sz w:val="28"/>
          <w:szCs w:val="28"/>
          <w:lang w:eastAsia="ru-RU"/>
        </w:rPr>
        <w:t xml:space="preserve">П О Л О Ж Е Н И Е </w:t>
      </w:r>
    </w:p>
    <w:p w14:paraId="261EB142" w14:textId="420C2FF3" w:rsidR="00424EFA" w:rsidRPr="00424EFA" w:rsidRDefault="00424EFA" w:rsidP="00373498">
      <w:pPr>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424EFA">
        <w:rPr>
          <w:rFonts w:ascii="Times New Roman" w:eastAsia="Times New Roman" w:hAnsi="Times New Roman" w:cs="Times New Roman"/>
          <w:b/>
          <w:bCs/>
          <w:kern w:val="2"/>
          <w:sz w:val="28"/>
          <w:szCs w:val="28"/>
          <w:lang w:eastAsia="ru-RU"/>
        </w:rPr>
        <w:t xml:space="preserve">об оплате труда работников </w:t>
      </w:r>
      <w:r w:rsidRPr="00424EFA">
        <w:rPr>
          <w:rFonts w:ascii="Times New Roman" w:eastAsia="Times New Roman" w:hAnsi="Times New Roman" w:cs="Times New Roman"/>
          <w:b/>
          <w:kern w:val="2"/>
          <w:sz w:val="28"/>
          <w:szCs w:val="28"/>
          <w:lang w:eastAsia="ru-RU"/>
        </w:rPr>
        <w:t>Муниципального бюджетного учреждения дополнительн</w:t>
      </w:r>
      <w:r w:rsidR="00986A1D">
        <w:rPr>
          <w:rFonts w:ascii="Times New Roman" w:eastAsia="Times New Roman" w:hAnsi="Times New Roman" w:cs="Times New Roman"/>
          <w:b/>
          <w:kern w:val="2"/>
          <w:sz w:val="28"/>
          <w:szCs w:val="28"/>
          <w:lang w:eastAsia="ru-RU"/>
        </w:rPr>
        <w:t>ого образования</w:t>
      </w:r>
      <w:r w:rsidRPr="00424EFA">
        <w:rPr>
          <w:rFonts w:ascii="Times New Roman" w:eastAsia="Times New Roman" w:hAnsi="Times New Roman" w:cs="Times New Roman"/>
          <w:b/>
          <w:kern w:val="2"/>
          <w:sz w:val="28"/>
          <w:szCs w:val="28"/>
          <w:lang w:eastAsia="ru-RU"/>
        </w:rPr>
        <w:t xml:space="preserve"> спортивной школы</w:t>
      </w:r>
    </w:p>
    <w:p w14:paraId="0282F40B" w14:textId="77777777" w:rsidR="00424EFA" w:rsidRPr="00424EFA" w:rsidRDefault="00424EFA" w:rsidP="00373498">
      <w:pPr>
        <w:autoSpaceDE w:val="0"/>
        <w:autoSpaceDN w:val="0"/>
        <w:adjustRightInd w:val="0"/>
        <w:spacing w:after="0" w:line="240" w:lineRule="auto"/>
        <w:jc w:val="center"/>
        <w:rPr>
          <w:rFonts w:ascii="Times New Roman" w:eastAsia="Times New Roman" w:hAnsi="Times New Roman" w:cs="Times New Roman"/>
          <w:b/>
          <w:bCs/>
          <w:kern w:val="2"/>
          <w:sz w:val="28"/>
          <w:szCs w:val="28"/>
          <w:lang w:eastAsia="ru-RU"/>
        </w:rPr>
      </w:pPr>
      <w:r w:rsidRPr="00424EFA">
        <w:rPr>
          <w:rFonts w:ascii="Times New Roman" w:eastAsia="Times New Roman" w:hAnsi="Times New Roman" w:cs="Times New Roman"/>
          <w:b/>
          <w:kern w:val="2"/>
          <w:sz w:val="28"/>
          <w:szCs w:val="28"/>
          <w:lang w:eastAsia="ru-RU"/>
        </w:rPr>
        <w:t>г. Пролетарска Пролетарского района Ростовской области.</w:t>
      </w:r>
    </w:p>
    <w:p w14:paraId="74D8ECE9" w14:textId="77777777" w:rsidR="00AC5FC1" w:rsidRPr="00CD39D9" w:rsidRDefault="00AC5FC1" w:rsidP="000A3AFF">
      <w:pPr>
        <w:pStyle w:val="ConsPlusNormal"/>
        <w:jc w:val="both"/>
        <w:rPr>
          <w:rFonts w:ascii="Times New Roman" w:hAnsi="Times New Roman" w:cs="Times New Roman"/>
          <w:sz w:val="28"/>
          <w:szCs w:val="28"/>
        </w:rPr>
      </w:pPr>
    </w:p>
    <w:p w14:paraId="41059936" w14:textId="77777777" w:rsidR="008006E7" w:rsidRPr="00E56007" w:rsidRDefault="008006E7" w:rsidP="00424EFA">
      <w:pPr>
        <w:pStyle w:val="ConsPlusNormal"/>
        <w:jc w:val="center"/>
        <w:rPr>
          <w:rFonts w:ascii="Times New Roman" w:hAnsi="Times New Roman" w:cs="Times New Roman"/>
          <w:b/>
          <w:sz w:val="28"/>
          <w:szCs w:val="28"/>
        </w:rPr>
      </w:pPr>
      <w:bookmarkStart w:id="0" w:name="P38"/>
      <w:bookmarkEnd w:id="0"/>
      <w:r w:rsidRPr="00E56007">
        <w:rPr>
          <w:rFonts w:ascii="Times New Roman" w:hAnsi="Times New Roman" w:cs="Times New Roman"/>
          <w:b/>
          <w:sz w:val="28"/>
          <w:szCs w:val="28"/>
        </w:rPr>
        <w:t>1. Общие положения</w:t>
      </w:r>
    </w:p>
    <w:p w14:paraId="0ED3930C" w14:textId="77777777" w:rsidR="008006E7" w:rsidRPr="008006E7" w:rsidRDefault="008006E7" w:rsidP="008006E7">
      <w:pPr>
        <w:pStyle w:val="ConsPlusTitle"/>
        <w:ind w:firstLine="708"/>
        <w:jc w:val="both"/>
        <w:rPr>
          <w:rFonts w:ascii="Times New Roman" w:hAnsi="Times New Roman" w:cs="Times New Roman"/>
          <w:b w:val="0"/>
          <w:sz w:val="28"/>
          <w:szCs w:val="28"/>
        </w:rPr>
      </w:pPr>
      <w:r w:rsidRPr="008006E7">
        <w:rPr>
          <w:rFonts w:ascii="Times New Roman" w:hAnsi="Times New Roman" w:cs="Times New Roman"/>
          <w:b w:val="0"/>
          <w:sz w:val="28"/>
          <w:szCs w:val="28"/>
        </w:rPr>
        <w:t>1.1. Настоящее положение об оплате труда работников муниципальных бюджетных</w:t>
      </w:r>
      <w:r w:rsidRPr="008006E7">
        <w:rPr>
          <w:rFonts w:ascii="Times New Roman" w:hAnsi="Times New Roman" w:cs="Times New Roman"/>
          <w:sz w:val="28"/>
          <w:szCs w:val="28"/>
        </w:rPr>
        <w:t xml:space="preserve"> </w:t>
      </w:r>
      <w:r w:rsidRPr="008006E7">
        <w:rPr>
          <w:rFonts w:ascii="Times New Roman" w:hAnsi="Times New Roman" w:cs="Times New Roman"/>
          <w:b w:val="0"/>
          <w:sz w:val="28"/>
          <w:szCs w:val="28"/>
        </w:rPr>
        <w:t>организаций, подведомственных Районному отделу образования Администрации Пролетарского района (далее – Положение) (далее – РОО) определяет порядок формирования системы оплаты труда работников муниципальных бюджетных образовательных организаций Пролетарского района (далее – организация), осуществляющих основную деятельность по виду экономической деятельности «Образование» О</w:t>
      </w:r>
      <w:r w:rsidRPr="008006E7">
        <w:rPr>
          <w:rFonts w:ascii="Times New Roman" w:eastAsia="Calibri" w:hAnsi="Times New Roman" w:cs="Times New Roman"/>
          <w:b w:val="0"/>
          <w:sz w:val="28"/>
          <w:szCs w:val="28"/>
          <w:lang w:eastAsia="en-US"/>
        </w:rPr>
        <w:t>бщероссийского классификатора видов экономической деятельности.</w:t>
      </w:r>
    </w:p>
    <w:p w14:paraId="65BCF272"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8006E7">
        <w:rPr>
          <w:rFonts w:ascii="Times New Roman" w:hAnsi="Times New Roman" w:cs="Times New Roman"/>
          <w:sz w:val="28"/>
          <w:szCs w:val="28"/>
        </w:rPr>
        <w:t xml:space="preserve">1.2. Положение </w:t>
      </w:r>
      <w:r w:rsidRPr="008006E7">
        <w:rPr>
          <w:rFonts w:ascii="Times New Roman" w:hAnsi="Times New Roman" w:cs="Times New Roman"/>
          <w:kern w:val="2"/>
          <w:sz w:val="28"/>
          <w:szCs w:val="28"/>
        </w:rPr>
        <w:t>включает в себя:</w:t>
      </w:r>
    </w:p>
    <w:p w14:paraId="1CADFD5F"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8006E7">
        <w:rPr>
          <w:rFonts w:ascii="Times New Roman" w:hAnsi="Times New Roman" w:cs="Times New Roman"/>
          <w:kern w:val="2"/>
          <w:sz w:val="28"/>
          <w:szCs w:val="28"/>
        </w:rPr>
        <w:t>порядок установления должностных окладов, ставок заработной платы;</w:t>
      </w:r>
    </w:p>
    <w:p w14:paraId="59DDE5F3"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8006E7">
        <w:rPr>
          <w:rFonts w:ascii="Times New Roman" w:hAnsi="Times New Roman" w:cs="Times New Roman"/>
          <w:kern w:val="2"/>
          <w:sz w:val="28"/>
          <w:szCs w:val="28"/>
        </w:rPr>
        <w:t>порядок и условия установления выплат компенсационного характера;</w:t>
      </w:r>
    </w:p>
    <w:p w14:paraId="30CB7D36"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8006E7">
        <w:rPr>
          <w:rFonts w:ascii="Times New Roman" w:hAnsi="Times New Roman" w:cs="Times New Roman"/>
          <w:kern w:val="2"/>
          <w:sz w:val="28"/>
          <w:szCs w:val="28"/>
        </w:rPr>
        <w:t>порядок и условия установления выплат стимулирующего характера;</w:t>
      </w:r>
    </w:p>
    <w:p w14:paraId="098F439B"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8006E7">
        <w:rPr>
          <w:rFonts w:ascii="Times New Roman" w:hAnsi="Times New Roman" w:cs="Times New Roman"/>
          <w:kern w:val="2"/>
          <w:sz w:val="28"/>
          <w:szCs w:val="28"/>
        </w:rPr>
        <w:t xml:space="preserve">условия оплаты труда руководителей </w:t>
      </w:r>
      <w:r w:rsidRPr="008006E7">
        <w:rPr>
          <w:rFonts w:ascii="Times New Roman" w:hAnsi="Times New Roman" w:cs="Times New Roman"/>
          <w:sz w:val="28"/>
          <w:szCs w:val="28"/>
        </w:rPr>
        <w:t>организаци</w:t>
      </w:r>
      <w:r w:rsidRPr="008006E7">
        <w:rPr>
          <w:rFonts w:ascii="Times New Roman" w:hAnsi="Times New Roman" w:cs="Times New Roman"/>
          <w:kern w:val="2"/>
          <w:sz w:val="28"/>
          <w:szCs w:val="28"/>
        </w:rPr>
        <w:t>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14:paraId="5821539E" w14:textId="77777777" w:rsidR="008006E7" w:rsidRPr="000D2D57" w:rsidRDefault="008006E7" w:rsidP="008006E7">
      <w:pPr>
        <w:autoSpaceDE w:val="0"/>
        <w:autoSpaceDN w:val="0"/>
        <w:adjustRightInd w:val="0"/>
        <w:spacing w:after="0" w:line="240" w:lineRule="auto"/>
        <w:ind w:firstLine="709"/>
        <w:jc w:val="both"/>
        <w:rPr>
          <w:rFonts w:ascii="Times New Roman" w:hAnsi="Times New Roman" w:cs="Times New Roman"/>
          <w:sz w:val="28"/>
          <w:szCs w:val="28"/>
        </w:rPr>
      </w:pPr>
      <w:r w:rsidRPr="000D2D57">
        <w:rPr>
          <w:rFonts w:ascii="Times New Roman" w:hAnsi="Times New Roman" w:cs="Times New Roman"/>
          <w:sz w:val="28"/>
          <w:szCs w:val="28"/>
        </w:rPr>
        <w:t>особенности условий оплаты труда педагогических работников;</w:t>
      </w:r>
    </w:p>
    <w:p w14:paraId="1191CB17" w14:textId="77777777" w:rsidR="00720079" w:rsidRPr="000D2D57" w:rsidRDefault="00720079"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0D2D57">
        <w:rPr>
          <w:rFonts w:ascii="Times New Roman" w:hAnsi="Times New Roman" w:cs="Times New Roman"/>
          <w:sz w:val="28"/>
          <w:szCs w:val="28"/>
        </w:rPr>
        <w:t>выплаты за работу с вредными и (или)</w:t>
      </w:r>
      <w:r w:rsidR="00084076" w:rsidRPr="000D2D57">
        <w:rPr>
          <w:rFonts w:ascii="Times New Roman" w:hAnsi="Times New Roman" w:cs="Times New Roman"/>
          <w:sz w:val="28"/>
          <w:szCs w:val="28"/>
        </w:rPr>
        <w:t xml:space="preserve"> </w:t>
      </w:r>
      <w:r w:rsidRPr="000D2D57">
        <w:rPr>
          <w:rFonts w:ascii="Times New Roman" w:hAnsi="Times New Roman" w:cs="Times New Roman"/>
          <w:sz w:val="28"/>
          <w:szCs w:val="28"/>
        </w:rPr>
        <w:t>опасными условиями труда;</w:t>
      </w:r>
    </w:p>
    <w:p w14:paraId="2128DA0B" w14:textId="77777777" w:rsidR="008006E7" w:rsidRPr="000D2D57" w:rsidRDefault="008006E7" w:rsidP="008006E7">
      <w:pPr>
        <w:autoSpaceDE w:val="0"/>
        <w:autoSpaceDN w:val="0"/>
        <w:adjustRightInd w:val="0"/>
        <w:spacing w:after="0" w:line="240" w:lineRule="auto"/>
        <w:ind w:firstLine="709"/>
        <w:jc w:val="both"/>
        <w:rPr>
          <w:rFonts w:ascii="Times New Roman" w:hAnsi="Times New Roman" w:cs="Times New Roman"/>
          <w:kern w:val="2"/>
          <w:sz w:val="28"/>
          <w:szCs w:val="28"/>
        </w:rPr>
      </w:pPr>
      <w:r w:rsidRPr="000D2D57">
        <w:rPr>
          <w:rFonts w:ascii="Times New Roman" w:hAnsi="Times New Roman" w:cs="Times New Roman"/>
          <w:kern w:val="2"/>
          <w:sz w:val="28"/>
          <w:szCs w:val="28"/>
        </w:rPr>
        <w:t>другие вопросы оплаты труда.</w:t>
      </w:r>
    </w:p>
    <w:p w14:paraId="3741A3AD"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kern w:val="2"/>
          <w:sz w:val="28"/>
          <w:szCs w:val="28"/>
        </w:rPr>
        <w:t xml:space="preserve">1.3. </w:t>
      </w:r>
      <w:r w:rsidRPr="008006E7">
        <w:rPr>
          <w:rFonts w:ascii="Times New Roman" w:hAnsi="Times New Roman" w:cs="Times New Roman"/>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8006E7">
        <w:rPr>
          <w:rFonts w:ascii="Times New Roman" w:hAnsi="Times New Roman" w:cs="Times New Roman"/>
          <w:kern w:val="2"/>
          <w:sz w:val="28"/>
          <w:szCs w:val="28"/>
        </w:rPr>
        <w:t xml:space="preserve">условия осуществления выплат компенсационного и стимулирующего характера, </w:t>
      </w:r>
      <w:r w:rsidRPr="008006E7">
        <w:rPr>
          <w:rFonts w:ascii="Times New Roman" w:hAnsi="Times New Roman" w:cs="Times New Roman"/>
          <w:sz w:val="28"/>
          <w:szCs w:val="28"/>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нормативными правовыми актами Ростовской области, Пролетарского района и настоящим Положением с учетом мнения представительного органа работников. </w:t>
      </w:r>
    </w:p>
    <w:p w14:paraId="6C30E8DB"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1.4. В соответствии со статьей 133 Трудового кодекса Российской Федерации (далее – ТК РФ) и частью 2 статьи 4 Областного закона от 03.10.2008 №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14:paraId="2B61FE90"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lastRenderedPageBreak/>
        <w:t xml:space="preserve">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14:paraId="696FAE74"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 xml:space="preserve">При расчете доплаты до минимального размера оплаты труда в состав заработной платы, не превышающей </w:t>
      </w:r>
      <w:proofErr w:type="gramStart"/>
      <w:r w:rsidRPr="008006E7">
        <w:rPr>
          <w:rFonts w:ascii="Times New Roman" w:hAnsi="Times New Roman" w:cs="Times New Roman"/>
          <w:sz w:val="28"/>
          <w:szCs w:val="28"/>
        </w:rPr>
        <w:t>минимального размера оплаты труда</w:t>
      </w:r>
      <w:proofErr w:type="gramEnd"/>
      <w:r w:rsidRPr="008006E7">
        <w:rPr>
          <w:rFonts w:ascii="Times New Roman" w:hAnsi="Times New Roman" w:cs="Times New Roman"/>
          <w:sz w:val="28"/>
          <w:szCs w:val="28"/>
        </w:rPr>
        <w:t xml:space="preserve"> не включаются:</w:t>
      </w:r>
    </w:p>
    <w:p w14:paraId="7C8497AA"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14:paraId="05BB5ACF"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7F976906"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повышенная оплата сверхурочной работы, работы в ночное время, выходные и нерабочие праздничные дни.</w:t>
      </w:r>
    </w:p>
    <w:p w14:paraId="6EA5035D"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14:paraId="4B7EEE1C" w14:textId="77777777" w:rsidR="008006E7" w:rsidRPr="008006E7" w:rsidRDefault="008006E7" w:rsidP="008006E7">
      <w:pPr>
        <w:pStyle w:val="ConsPlusNormal"/>
        <w:ind w:firstLine="709"/>
        <w:jc w:val="both"/>
        <w:rPr>
          <w:rFonts w:ascii="Times New Roman" w:eastAsia="Calibri" w:hAnsi="Times New Roman" w:cs="Times New Roman"/>
          <w:sz w:val="28"/>
          <w:szCs w:val="28"/>
          <w:lang w:eastAsia="en-US"/>
        </w:rPr>
      </w:pPr>
      <w:r w:rsidRPr="008006E7">
        <w:rPr>
          <w:rFonts w:ascii="Times New Roman" w:hAnsi="Times New Roman" w:cs="Times New Roman"/>
          <w:sz w:val="28"/>
          <w:szCs w:val="28"/>
        </w:rPr>
        <w:t xml:space="preserve">1.5. </w:t>
      </w:r>
      <w:r w:rsidRPr="008006E7">
        <w:rPr>
          <w:rFonts w:ascii="Times New Roman" w:eastAsia="Calibri" w:hAnsi="Times New Roman" w:cs="Times New Roman"/>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14:paraId="5F819497" w14:textId="77777777" w:rsidR="008006E7" w:rsidRPr="000D2D57" w:rsidRDefault="008006E7" w:rsidP="008006E7">
      <w:pPr>
        <w:pStyle w:val="ConsPlusNormal"/>
        <w:ind w:firstLine="709"/>
        <w:jc w:val="both"/>
        <w:rPr>
          <w:rFonts w:ascii="Times New Roman" w:eastAsia="Calibri" w:hAnsi="Times New Roman" w:cs="Times New Roman"/>
          <w:sz w:val="28"/>
          <w:szCs w:val="28"/>
          <w:lang w:eastAsia="en-US"/>
        </w:rPr>
      </w:pPr>
      <w:r w:rsidRPr="000D2D57">
        <w:rPr>
          <w:rFonts w:ascii="Times New Roman" w:eastAsia="Calibri" w:hAnsi="Times New Roman" w:cs="Times New Roman"/>
          <w:sz w:val="28"/>
          <w:szCs w:val="28"/>
          <w:lang w:eastAsia="en-US"/>
        </w:rPr>
        <w:t>Оплата труда работников</w:t>
      </w:r>
      <w:r w:rsidR="00720079" w:rsidRPr="000D2D57">
        <w:rPr>
          <w:rFonts w:ascii="Times New Roman" w:eastAsia="Calibri" w:hAnsi="Times New Roman" w:cs="Times New Roman"/>
          <w:sz w:val="28"/>
          <w:szCs w:val="28"/>
          <w:lang w:eastAsia="en-US"/>
        </w:rPr>
        <w:t>,</w:t>
      </w:r>
      <w:r w:rsidRPr="000D2D57">
        <w:rPr>
          <w:rFonts w:ascii="Times New Roman" w:eastAsia="Calibri" w:hAnsi="Times New Roman" w:cs="Times New Roman"/>
          <w:sz w:val="28"/>
          <w:szCs w:val="28"/>
          <w:lang w:eastAsia="en-US"/>
        </w:rPr>
        <w:t xml:space="preserve"> занятых по совместительству, а также на условиях неполного рабочего дня или неполной рабочей недели, производится пропорционально отработанно</w:t>
      </w:r>
      <w:r w:rsidR="00720079" w:rsidRPr="000D2D57">
        <w:rPr>
          <w:rFonts w:ascii="Times New Roman" w:eastAsia="Calibri" w:hAnsi="Times New Roman" w:cs="Times New Roman"/>
          <w:sz w:val="28"/>
          <w:szCs w:val="28"/>
          <w:lang w:eastAsia="en-US"/>
        </w:rPr>
        <w:t>му времени либо за фактически выполненный объем</w:t>
      </w:r>
      <w:r w:rsidRPr="000D2D57">
        <w:rPr>
          <w:rFonts w:ascii="Times New Roman" w:eastAsia="Calibri" w:hAnsi="Times New Roman" w:cs="Times New Roman"/>
          <w:sz w:val="28"/>
          <w:szCs w:val="28"/>
          <w:lang w:eastAsia="en-US"/>
        </w:rPr>
        <w:t xml:space="preserve"> работ.</w:t>
      </w:r>
    </w:p>
    <w:p w14:paraId="092E5EB1"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1.6. Заработная плата работников муниципальных организаций (без учета выплат стимулирующего характера</w:t>
      </w:r>
      <w:r w:rsidRPr="000D2D57">
        <w:rPr>
          <w:rFonts w:ascii="Times New Roman" w:hAnsi="Times New Roman" w:cs="Times New Roman"/>
          <w:sz w:val="28"/>
          <w:szCs w:val="28"/>
        </w:rPr>
        <w:t xml:space="preserve">) </w:t>
      </w:r>
      <w:r w:rsidR="00720079" w:rsidRPr="000D2D57">
        <w:rPr>
          <w:rFonts w:ascii="Times New Roman" w:hAnsi="Times New Roman" w:cs="Times New Roman"/>
          <w:sz w:val="28"/>
          <w:szCs w:val="28"/>
        </w:rPr>
        <w:t>при</w:t>
      </w:r>
      <w:r w:rsidR="00720079">
        <w:rPr>
          <w:rFonts w:ascii="Times New Roman" w:hAnsi="Times New Roman" w:cs="Times New Roman"/>
          <w:color w:val="00B050"/>
          <w:sz w:val="28"/>
          <w:szCs w:val="28"/>
        </w:rPr>
        <w:t xml:space="preserve"> </w:t>
      </w:r>
      <w:r w:rsidR="00720079" w:rsidRPr="000D2D57">
        <w:rPr>
          <w:rFonts w:ascii="Times New Roman" w:hAnsi="Times New Roman" w:cs="Times New Roman"/>
          <w:sz w:val="28"/>
          <w:szCs w:val="28"/>
        </w:rPr>
        <w:t>совершенствовании</w:t>
      </w:r>
      <w:r w:rsidRPr="008006E7">
        <w:rPr>
          <w:rFonts w:ascii="Times New Roman" w:hAnsi="Times New Roman" w:cs="Times New Roman"/>
          <w:sz w:val="28"/>
          <w:szCs w:val="28"/>
        </w:rPr>
        <w:t xml:space="preserve">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52F36D1D" w14:textId="77777777" w:rsidR="008006E7" w:rsidRPr="008006E7" w:rsidRDefault="008006E7" w:rsidP="008006E7">
      <w:pPr>
        <w:pStyle w:val="ConsPlusNormal"/>
        <w:ind w:firstLine="709"/>
        <w:jc w:val="both"/>
        <w:rPr>
          <w:rFonts w:ascii="Times New Roman" w:eastAsia="Calibri" w:hAnsi="Times New Roman" w:cs="Times New Roman"/>
          <w:sz w:val="28"/>
          <w:szCs w:val="28"/>
          <w:lang w:eastAsia="en-US"/>
        </w:rPr>
      </w:pPr>
      <w:r w:rsidRPr="008006E7">
        <w:rPr>
          <w:rFonts w:ascii="Times New Roman" w:hAnsi="Times New Roman" w:cs="Times New Roman"/>
          <w:sz w:val="28"/>
          <w:szCs w:val="28"/>
        </w:rPr>
        <w:t>1.7. У</w:t>
      </w:r>
      <w:r w:rsidRPr="008006E7">
        <w:rPr>
          <w:rFonts w:ascii="Times New Roman" w:eastAsia="Calibr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14:paraId="5FADCFF1" w14:textId="77777777" w:rsidR="008006E7" w:rsidRPr="008006E7" w:rsidRDefault="008006E7" w:rsidP="008006E7">
      <w:pPr>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 xml:space="preserve">При заключении трудовых договоров с работниками использовать примерную форму трудового договора с работниками муниципального учреждения, приведенную в </w:t>
      </w:r>
      <w:hyperlink r:id="rId8" w:history="1">
        <w:r w:rsidRPr="008006E7">
          <w:rPr>
            <w:rFonts w:ascii="Times New Roman" w:hAnsi="Times New Roman" w:cs="Times New Roman"/>
            <w:sz w:val="28"/>
            <w:szCs w:val="28"/>
          </w:rPr>
          <w:t>приложении № 3</w:t>
        </w:r>
      </w:hyperlink>
      <w:r w:rsidRPr="008006E7">
        <w:rPr>
          <w:rFonts w:ascii="Times New Roman" w:hAnsi="Times New Roman" w:cs="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14:paraId="2A0F4BA9" w14:textId="77777777" w:rsidR="008006E7" w:rsidRPr="008006E7" w:rsidRDefault="008006E7" w:rsidP="008006E7">
      <w:pPr>
        <w:pStyle w:val="ad"/>
        <w:numPr>
          <w:ilvl w:val="1"/>
          <w:numId w:val="15"/>
        </w:numPr>
        <w:spacing w:after="0" w:line="240" w:lineRule="auto"/>
        <w:ind w:left="0" w:firstLine="709"/>
        <w:jc w:val="both"/>
        <w:rPr>
          <w:rFonts w:ascii="Times New Roman" w:hAnsi="Times New Roman" w:cs="Times New Roman"/>
          <w:sz w:val="28"/>
          <w:szCs w:val="28"/>
        </w:rPr>
      </w:pPr>
      <w:r w:rsidRPr="008006E7">
        <w:rPr>
          <w:rFonts w:ascii="Times New Roman" w:hAnsi="Times New Roman" w:cs="Times New Roman"/>
          <w:sz w:val="28"/>
          <w:szCs w:val="28"/>
        </w:rPr>
        <w:t xml:space="preserve">Настоящее Положение определяет порядок формирования системы оплаты труда работников, за счет средств областного и местного бюджетов. Система оплаты труда за счет средств, поступающих от приносящей доход </w:t>
      </w:r>
      <w:r w:rsidRPr="008006E7">
        <w:rPr>
          <w:rFonts w:ascii="Times New Roman" w:hAnsi="Times New Roman" w:cs="Times New Roman"/>
          <w:sz w:val="28"/>
          <w:szCs w:val="28"/>
        </w:rPr>
        <w:lastRenderedPageBreak/>
        <w:t>деятельности, разрабатывается организацией самостоятельно с учетом общих подходов к формированию систем оплаты труда, определенных настоящим Положением.</w:t>
      </w:r>
    </w:p>
    <w:p w14:paraId="27D65695" w14:textId="77777777" w:rsidR="008006E7" w:rsidRPr="008006E7" w:rsidRDefault="008006E7" w:rsidP="008006E7">
      <w:pPr>
        <w:pStyle w:val="ad"/>
        <w:numPr>
          <w:ilvl w:val="1"/>
          <w:numId w:val="15"/>
        </w:numPr>
        <w:spacing w:after="0" w:line="240" w:lineRule="auto"/>
        <w:ind w:left="0" w:firstLine="709"/>
        <w:jc w:val="both"/>
        <w:rPr>
          <w:rFonts w:ascii="Times New Roman" w:hAnsi="Times New Roman" w:cs="Times New Roman"/>
          <w:sz w:val="28"/>
          <w:szCs w:val="28"/>
        </w:rPr>
      </w:pPr>
      <w:r w:rsidRPr="008006E7">
        <w:rPr>
          <w:rFonts w:ascii="Times New Roman" w:hAnsi="Times New Roman" w:cs="Times New Roman"/>
          <w:sz w:val="28"/>
          <w:szCs w:val="28"/>
        </w:rPr>
        <w:t>Формирование фонда оплаты труда осуществляется организациями в пределах выделенных средств областного и местного бюджетов и иных источников, не запрещенных законодательством Российской Федерации.</w:t>
      </w:r>
    </w:p>
    <w:p w14:paraId="64C450D8" w14:textId="77777777" w:rsidR="008006E7" w:rsidRPr="008006E7" w:rsidRDefault="008006E7" w:rsidP="008006E7">
      <w:pPr>
        <w:pStyle w:val="ad"/>
        <w:spacing w:after="0" w:line="240" w:lineRule="auto"/>
        <w:ind w:left="0" w:firstLine="709"/>
        <w:jc w:val="both"/>
        <w:rPr>
          <w:rFonts w:ascii="Times New Roman" w:hAnsi="Times New Roman" w:cs="Times New Roman"/>
          <w:sz w:val="28"/>
          <w:szCs w:val="28"/>
        </w:rPr>
      </w:pPr>
      <w:r w:rsidRPr="008006E7">
        <w:rPr>
          <w:rFonts w:ascii="Times New Roman" w:hAnsi="Times New Roman" w:cs="Times New Roman"/>
          <w:sz w:val="28"/>
          <w:szCs w:val="28"/>
        </w:rPr>
        <w:t>Порядок формирования фонда оплаты труда организации за счет средств местного бюджета определяется Администрацией Пролетарского района и РОО.</w:t>
      </w:r>
    </w:p>
    <w:p w14:paraId="5A5E4995" w14:textId="77777777" w:rsidR="008006E7" w:rsidRPr="008006E7" w:rsidRDefault="008006E7" w:rsidP="008006E7">
      <w:pPr>
        <w:pStyle w:val="ConsPlusNormal"/>
        <w:ind w:firstLine="540"/>
        <w:jc w:val="both"/>
        <w:rPr>
          <w:rFonts w:ascii="Times New Roman" w:eastAsia="Calibri" w:hAnsi="Times New Roman" w:cs="Times New Roman"/>
          <w:sz w:val="28"/>
          <w:szCs w:val="28"/>
          <w:highlight w:val="yellow"/>
          <w:lang w:eastAsia="en-US"/>
        </w:rPr>
      </w:pPr>
    </w:p>
    <w:p w14:paraId="6E39AE2C" w14:textId="77777777" w:rsidR="008006E7" w:rsidRPr="00E56007" w:rsidRDefault="008006E7" w:rsidP="008006E7">
      <w:pPr>
        <w:pStyle w:val="ConsPlusNormal"/>
        <w:numPr>
          <w:ilvl w:val="0"/>
          <w:numId w:val="15"/>
        </w:numPr>
        <w:adjustRightInd w:val="0"/>
        <w:ind w:left="0"/>
        <w:jc w:val="center"/>
        <w:rPr>
          <w:rFonts w:ascii="Times New Roman" w:hAnsi="Times New Roman" w:cs="Times New Roman"/>
          <w:b/>
          <w:sz w:val="28"/>
          <w:szCs w:val="28"/>
        </w:rPr>
      </w:pPr>
      <w:r w:rsidRPr="00E56007">
        <w:rPr>
          <w:rFonts w:ascii="Times New Roman" w:hAnsi="Times New Roman" w:cs="Times New Roman"/>
          <w:b/>
          <w:sz w:val="28"/>
          <w:szCs w:val="28"/>
        </w:rPr>
        <w:t xml:space="preserve">Порядок установления </w:t>
      </w:r>
    </w:p>
    <w:p w14:paraId="35DBAE0B" w14:textId="77777777" w:rsidR="008006E7" w:rsidRPr="00E56007" w:rsidRDefault="008006E7" w:rsidP="008006E7">
      <w:pPr>
        <w:pStyle w:val="ConsPlusNormal"/>
        <w:jc w:val="center"/>
        <w:rPr>
          <w:rFonts w:ascii="Times New Roman" w:hAnsi="Times New Roman" w:cs="Times New Roman"/>
          <w:b/>
          <w:sz w:val="28"/>
          <w:szCs w:val="28"/>
        </w:rPr>
      </w:pPr>
      <w:r w:rsidRPr="00E56007">
        <w:rPr>
          <w:rFonts w:ascii="Times New Roman" w:hAnsi="Times New Roman" w:cs="Times New Roman"/>
          <w:b/>
          <w:sz w:val="28"/>
          <w:szCs w:val="28"/>
        </w:rPr>
        <w:t>должностных окладов, ставок заработной платы</w:t>
      </w:r>
    </w:p>
    <w:p w14:paraId="47B0B0BD" w14:textId="77777777" w:rsidR="008006E7" w:rsidRPr="008006E7" w:rsidRDefault="008006E7" w:rsidP="008006E7">
      <w:pPr>
        <w:pStyle w:val="ConsPlusNormal"/>
        <w:jc w:val="center"/>
        <w:rPr>
          <w:rFonts w:ascii="Times New Roman" w:hAnsi="Times New Roman" w:cs="Times New Roman"/>
          <w:sz w:val="28"/>
          <w:szCs w:val="28"/>
        </w:rPr>
      </w:pPr>
    </w:p>
    <w:p w14:paraId="60792D35" w14:textId="77777777" w:rsidR="008006E7" w:rsidRPr="008006E7" w:rsidRDefault="008006E7" w:rsidP="008006E7">
      <w:pPr>
        <w:autoSpaceDE w:val="0"/>
        <w:autoSpaceDN w:val="0"/>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14:paraId="23C82F56" w14:textId="77777777" w:rsidR="008006E7" w:rsidRPr="008006E7" w:rsidRDefault="008006E7" w:rsidP="008006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06E7">
        <w:rPr>
          <w:rFonts w:ascii="Times New Roman" w:eastAsia="Calibri" w:hAnsi="Times New Roman" w:cs="Times New Roman"/>
          <w:sz w:val="28"/>
          <w:szCs w:val="28"/>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8006E7">
        <w:rPr>
          <w:rFonts w:ascii="Times New Roman" w:eastAsia="Calibri" w:hAnsi="Times New Roman" w:cs="Times New Roman"/>
          <w:spacing w:val="-4"/>
          <w:sz w:val="28"/>
          <w:szCs w:val="28"/>
        </w:rPr>
        <w:t>за календарный месяц без учета компенсационных, стимулирующих и социальных</w:t>
      </w:r>
      <w:r w:rsidRPr="008006E7">
        <w:rPr>
          <w:rFonts w:ascii="Times New Roman" w:eastAsia="Calibri" w:hAnsi="Times New Roman" w:cs="Times New Roman"/>
          <w:sz w:val="28"/>
          <w:szCs w:val="28"/>
        </w:rPr>
        <w:t xml:space="preserve"> выплат;</w:t>
      </w:r>
    </w:p>
    <w:p w14:paraId="51CCAAFE" w14:textId="77777777" w:rsidR="008006E7" w:rsidRPr="008006E7" w:rsidRDefault="008006E7" w:rsidP="008006E7">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06E7">
        <w:rPr>
          <w:rFonts w:ascii="Times New Roman" w:eastAsia="Calibri" w:hAnsi="Times New Roman" w:cs="Times New Roman"/>
          <w:sz w:val="28"/>
          <w:szCs w:val="28"/>
        </w:rPr>
        <w:t xml:space="preserve">ставка заработной платы – фиксированный размер оплаты труда работника </w:t>
      </w:r>
      <w:r w:rsidRPr="008006E7">
        <w:rPr>
          <w:rFonts w:ascii="Times New Roman" w:eastAsia="Calibri" w:hAnsi="Times New Roman" w:cs="Times New Roman"/>
          <w:spacing w:val="-4"/>
          <w:sz w:val="28"/>
          <w:szCs w:val="28"/>
        </w:rPr>
        <w:t>за выполнение нормы труда определенной сложности (квалификации) за единицу</w:t>
      </w:r>
      <w:r w:rsidRPr="008006E7">
        <w:rPr>
          <w:rFonts w:ascii="Times New Roman" w:eastAsia="Calibri" w:hAnsi="Times New Roman" w:cs="Times New Roman"/>
          <w:sz w:val="28"/>
          <w:szCs w:val="28"/>
        </w:rPr>
        <w:t xml:space="preserve"> времени без учета компенсационных, стимулирующих и социальных выплат.</w:t>
      </w:r>
    </w:p>
    <w:p w14:paraId="33C8A751" w14:textId="77777777" w:rsidR="008006E7" w:rsidRPr="008006E7" w:rsidRDefault="008006E7" w:rsidP="008006E7">
      <w:pPr>
        <w:autoSpaceDE w:val="0"/>
        <w:autoSpaceDN w:val="0"/>
        <w:spacing w:after="0" w:line="240" w:lineRule="auto"/>
        <w:ind w:firstLine="709"/>
        <w:jc w:val="both"/>
        <w:rPr>
          <w:rFonts w:ascii="Times New Roman" w:hAnsi="Times New Roman" w:cs="Times New Roman"/>
          <w:sz w:val="28"/>
          <w:szCs w:val="28"/>
        </w:rPr>
      </w:pPr>
      <w:r w:rsidRPr="008006E7">
        <w:rPr>
          <w:rFonts w:ascii="Times New Roman" w:eastAsia="Calibri" w:hAnsi="Times New Roman" w:cs="Times New Roman"/>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8006E7">
        <w:rPr>
          <w:rFonts w:ascii="Times New Roman" w:hAnsi="Times New Roman" w:cs="Times New Roman"/>
          <w:sz w:val="28"/>
          <w:szCs w:val="28"/>
        </w:rPr>
        <w:t xml:space="preserve"> работы за ставку заработной платы, тренеров), осуществляется на основе должностных окладов. </w:t>
      </w:r>
    </w:p>
    <w:p w14:paraId="33C7AE7C" w14:textId="77777777" w:rsidR="008006E7" w:rsidRPr="008006E7" w:rsidRDefault="008006E7" w:rsidP="008006E7">
      <w:pPr>
        <w:shd w:val="clear" w:color="auto" w:fill="FFFFFF"/>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 xml:space="preserve">Оплата труда педагогических работников, для которых уполномоченным Правительством Российской Федерации органом исполнительной власти установлены </w:t>
      </w:r>
      <w:r w:rsidRPr="008006E7">
        <w:rPr>
          <w:rFonts w:ascii="Times New Roman" w:hAnsi="Times New Roman" w:cs="Times New Roman"/>
          <w:spacing w:val="-4"/>
          <w:sz w:val="28"/>
          <w:szCs w:val="28"/>
        </w:rPr>
        <w:t xml:space="preserve">нормы часов педагогической работы </w:t>
      </w:r>
      <w:r w:rsidRPr="008006E7">
        <w:rPr>
          <w:rFonts w:ascii="Times New Roman" w:hAnsi="Times New Roman" w:cs="Times New Roman"/>
          <w:sz w:val="28"/>
          <w:szCs w:val="28"/>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w:t>
      </w:r>
    </w:p>
    <w:p w14:paraId="0E7D9FA5" w14:textId="77777777" w:rsidR="008006E7" w:rsidRPr="008006E7" w:rsidRDefault="008006E7" w:rsidP="008006E7">
      <w:pPr>
        <w:shd w:val="clear" w:color="auto" w:fill="FFFFFF"/>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pacing w:val="-4"/>
          <w:sz w:val="28"/>
          <w:szCs w:val="28"/>
        </w:rPr>
        <w:t>Оплата труда работников</w:t>
      </w:r>
      <w:r w:rsidRPr="008006E7">
        <w:rPr>
          <w:rFonts w:ascii="Times New Roman" w:eastAsia="Calibri" w:hAnsi="Times New Roman" w:cs="Times New Roman"/>
          <w:spacing w:val="-4"/>
          <w:sz w:val="28"/>
          <w:szCs w:val="28"/>
        </w:rPr>
        <w:t xml:space="preserve">, осуществляющих профессиональную деятельность по профессиям рабочих, </w:t>
      </w:r>
      <w:r w:rsidRPr="008006E7">
        <w:rPr>
          <w:rFonts w:ascii="Times New Roman" w:hAnsi="Times New Roman" w:cs="Times New Roman"/>
          <w:spacing w:val="-4"/>
          <w:sz w:val="28"/>
          <w:szCs w:val="28"/>
        </w:rPr>
        <w:t>осуществляется на основе ставок заработной</w:t>
      </w:r>
      <w:r w:rsidRPr="008006E7">
        <w:rPr>
          <w:rFonts w:ascii="Times New Roman" w:hAnsi="Times New Roman" w:cs="Times New Roman"/>
          <w:sz w:val="28"/>
          <w:szCs w:val="28"/>
        </w:rPr>
        <w:t xml:space="preserve"> платы. </w:t>
      </w:r>
    </w:p>
    <w:p w14:paraId="04623332" w14:textId="77777777" w:rsidR="008006E7" w:rsidRPr="008006E7" w:rsidRDefault="008006E7" w:rsidP="008006E7">
      <w:pPr>
        <w:autoSpaceDE w:val="0"/>
        <w:autoSpaceDN w:val="0"/>
        <w:adjustRightInd w:val="0"/>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2.3. Установление должностных окладов, ставок заработной платы.</w:t>
      </w:r>
    </w:p>
    <w:p w14:paraId="4652A5C2" w14:textId="77777777" w:rsidR="008006E7" w:rsidRPr="008006E7" w:rsidRDefault="008006E7" w:rsidP="008006E7">
      <w:pPr>
        <w:autoSpaceDE w:val="0"/>
        <w:autoSpaceDN w:val="0"/>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t>2.3.1.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14:paraId="6BADDDD6" w14:textId="77777777" w:rsidR="008006E7" w:rsidRPr="008006E7" w:rsidRDefault="008006E7" w:rsidP="008006E7">
      <w:pPr>
        <w:pStyle w:val="ConsPlusNormal"/>
        <w:ind w:firstLine="709"/>
        <w:jc w:val="both"/>
        <w:rPr>
          <w:rFonts w:ascii="Times New Roman" w:hAnsi="Times New Roman" w:cs="Times New Roman"/>
          <w:sz w:val="28"/>
          <w:szCs w:val="28"/>
        </w:rPr>
      </w:pPr>
      <w:r w:rsidRPr="008006E7">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14:paraId="08245D32" w14:textId="77777777" w:rsidR="008006E7" w:rsidRPr="008006E7" w:rsidRDefault="008006E7" w:rsidP="008006E7">
      <w:pPr>
        <w:autoSpaceDE w:val="0"/>
        <w:autoSpaceDN w:val="0"/>
        <w:spacing w:after="0" w:line="240" w:lineRule="auto"/>
        <w:ind w:firstLine="709"/>
        <w:jc w:val="both"/>
        <w:rPr>
          <w:rFonts w:ascii="Times New Roman" w:hAnsi="Times New Roman" w:cs="Times New Roman"/>
          <w:sz w:val="28"/>
          <w:szCs w:val="28"/>
        </w:rPr>
      </w:pPr>
      <w:r w:rsidRPr="008006E7">
        <w:rPr>
          <w:rFonts w:ascii="Times New Roman" w:hAnsi="Times New Roman" w:cs="Times New Roman"/>
          <w:sz w:val="28"/>
          <w:szCs w:val="28"/>
        </w:rPr>
        <w:lastRenderedPageBreak/>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 05.05.2008 № 216н «Об утверждении профессиональных квалификационных групп должностей работников образования». </w:t>
      </w:r>
    </w:p>
    <w:p w14:paraId="761803C7" w14:textId="77777777" w:rsidR="00E04AD1" w:rsidRPr="005E2DF6" w:rsidRDefault="00E04AD1" w:rsidP="00E04AD1">
      <w:pPr>
        <w:autoSpaceDE w:val="0"/>
        <w:autoSpaceDN w:val="0"/>
        <w:spacing w:after="0" w:line="240" w:lineRule="auto"/>
        <w:ind w:firstLine="709"/>
        <w:jc w:val="both"/>
        <w:rPr>
          <w:rFonts w:ascii="Times New Roman" w:hAnsi="Times New Roman" w:cs="Times New Roman"/>
          <w:sz w:val="28"/>
          <w:szCs w:val="28"/>
        </w:rPr>
      </w:pPr>
    </w:p>
    <w:p w14:paraId="1255E77A"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Минимальные размеры должностных окладов, ставок заработной платы по </w:t>
      </w:r>
      <w:r w:rsidRPr="00E04AD1">
        <w:rPr>
          <w:rFonts w:ascii="Times New Roman" w:eastAsia="Calibri" w:hAnsi="Times New Roman" w:cs="Times New Roman"/>
          <w:sz w:val="28"/>
          <w:szCs w:val="28"/>
        </w:rPr>
        <w:t xml:space="preserve">ПКГ </w:t>
      </w:r>
      <w:r w:rsidRPr="00E04AD1">
        <w:rPr>
          <w:rFonts w:ascii="Times New Roman" w:hAnsi="Times New Roman" w:cs="Times New Roman"/>
          <w:sz w:val="28"/>
          <w:szCs w:val="28"/>
        </w:rPr>
        <w:t>должностей педагогических ра</w:t>
      </w:r>
      <w:r w:rsidR="000D2D57">
        <w:rPr>
          <w:rFonts w:ascii="Times New Roman" w:hAnsi="Times New Roman" w:cs="Times New Roman"/>
          <w:sz w:val="28"/>
          <w:szCs w:val="28"/>
        </w:rPr>
        <w:t>ботников приведены в таблице № 1</w:t>
      </w:r>
      <w:r w:rsidRPr="00E04AD1">
        <w:rPr>
          <w:rFonts w:ascii="Times New Roman" w:hAnsi="Times New Roman" w:cs="Times New Roman"/>
          <w:sz w:val="28"/>
          <w:szCs w:val="28"/>
        </w:rPr>
        <w:t>.</w:t>
      </w:r>
    </w:p>
    <w:p w14:paraId="049DE24E" w14:textId="77777777" w:rsidR="008006E7" w:rsidRPr="00E04AD1" w:rsidRDefault="008006E7" w:rsidP="00E04AD1">
      <w:pPr>
        <w:autoSpaceDE w:val="0"/>
        <w:autoSpaceDN w:val="0"/>
        <w:spacing w:after="0" w:line="240" w:lineRule="auto"/>
        <w:ind w:firstLine="709"/>
        <w:jc w:val="right"/>
        <w:rPr>
          <w:rFonts w:ascii="Times New Roman" w:hAnsi="Times New Roman" w:cs="Times New Roman"/>
          <w:sz w:val="28"/>
          <w:szCs w:val="28"/>
        </w:rPr>
      </w:pPr>
    </w:p>
    <w:p w14:paraId="37FF798B" w14:textId="77777777" w:rsidR="008006E7" w:rsidRPr="00E04AD1" w:rsidRDefault="000D2D57" w:rsidP="00E04AD1">
      <w:pPr>
        <w:autoSpaceDE w:val="0"/>
        <w:autoSpaceDN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1</w:t>
      </w:r>
    </w:p>
    <w:p w14:paraId="5EE68D9B"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Минимальные размеры должностных окладов, </w:t>
      </w:r>
    </w:p>
    <w:p w14:paraId="4DD3516B"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ставок заработной платы </w:t>
      </w:r>
    </w:p>
    <w:p w14:paraId="3EE7551B"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по ПКГ должностей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5449"/>
        <w:gridCol w:w="2194"/>
      </w:tblGrid>
      <w:tr w:rsidR="008006E7" w:rsidRPr="00E04AD1" w14:paraId="4B3B2EDA" w14:textId="77777777" w:rsidTr="005E2DF6">
        <w:tc>
          <w:tcPr>
            <w:tcW w:w="2493" w:type="dxa"/>
            <w:shd w:val="clear" w:color="auto" w:fill="auto"/>
          </w:tcPr>
          <w:p w14:paraId="4BB8C17A"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eastAsia="Calibri" w:hAnsi="Times New Roman" w:cs="Times New Roman"/>
                <w:sz w:val="28"/>
                <w:szCs w:val="28"/>
              </w:rPr>
              <w:t>Профессиональная квалификационная группа</w:t>
            </w:r>
          </w:p>
        </w:tc>
        <w:tc>
          <w:tcPr>
            <w:tcW w:w="5449" w:type="dxa"/>
            <w:shd w:val="clear" w:color="auto" w:fill="auto"/>
          </w:tcPr>
          <w:p w14:paraId="09E348E7"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Квалифицированный уровень</w:t>
            </w:r>
          </w:p>
        </w:tc>
        <w:tc>
          <w:tcPr>
            <w:tcW w:w="2194" w:type="dxa"/>
            <w:shd w:val="clear" w:color="auto" w:fill="auto"/>
          </w:tcPr>
          <w:p w14:paraId="6F7088C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Минимальный должностной оклад (рублей)</w:t>
            </w:r>
          </w:p>
        </w:tc>
      </w:tr>
      <w:tr w:rsidR="008006E7" w:rsidRPr="00E04AD1" w14:paraId="46786788" w14:textId="77777777" w:rsidTr="005E2DF6">
        <w:tc>
          <w:tcPr>
            <w:tcW w:w="2493" w:type="dxa"/>
            <w:shd w:val="clear" w:color="auto" w:fill="auto"/>
          </w:tcPr>
          <w:p w14:paraId="388139D6"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5449" w:type="dxa"/>
            <w:shd w:val="clear" w:color="auto" w:fill="auto"/>
          </w:tcPr>
          <w:p w14:paraId="50949C03"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2194" w:type="dxa"/>
            <w:shd w:val="clear" w:color="auto" w:fill="auto"/>
          </w:tcPr>
          <w:p w14:paraId="7031EDB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r>
      <w:tr w:rsidR="00994AD1" w:rsidRPr="00E04AD1" w14:paraId="18760031" w14:textId="77777777" w:rsidTr="005E2DF6">
        <w:tc>
          <w:tcPr>
            <w:tcW w:w="2493" w:type="dxa"/>
            <w:vMerge w:val="restart"/>
            <w:shd w:val="clear" w:color="auto" w:fill="auto"/>
          </w:tcPr>
          <w:p w14:paraId="1428AA25" w14:textId="77777777" w:rsidR="00994AD1" w:rsidRPr="00E04AD1" w:rsidRDefault="00994AD1" w:rsidP="00E04AD1">
            <w:pPr>
              <w:autoSpaceDE w:val="0"/>
              <w:autoSpaceDN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ПКГ должностей педагогических работников</w:t>
            </w:r>
          </w:p>
        </w:tc>
        <w:tc>
          <w:tcPr>
            <w:tcW w:w="5449" w:type="dxa"/>
            <w:shd w:val="clear" w:color="auto" w:fill="auto"/>
          </w:tcPr>
          <w:p w14:paraId="771409D5" w14:textId="77777777" w:rsidR="00994AD1" w:rsidRPr="00E04AD1" w:rsidRDefault="00994AD1" w:rsidP="00994A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E04AD1">
              <w:rPr>
                <w:rFonts w:ascii="Times New Roman" w:hAnsi="Times New Roman" w:cs="Times New Roman"/>
                <w:sz w:val="28"/>
                <w:szCs w:val="28"/>
              </w:rPr>
              <w:t>-й квалификационный уровень:</w:t>
            </w:r>
          </w:p>
          <w:p w14:paraId="56CA19A7" w14:textId="77777777" w:rsidR="00994AD1" w:rsidRPr="00E04AD1" w:rsidRDefault="00994AD1" w:rsidP="00994AD1">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инструктор по труду</w:t>
            </w:r>
            <w:r w:rsidRPr="00E04AD1">
              <w:rPr>
                <w:rFonts w:ascii="Times New Roman" w:hAnsi="Times New Roman" w:cs="Times New Roman"/>
                <w:sz w:val="28"/>
                <w:szCs w:val="28"/>
              </w:rPr>
              <w:t>;</w:t>
            </w:r>
            <w:r>
              <w:rPr>
                <w:rFonts w:ascii="Times New Roman" w:hAnsi="Times New Roman" w:cs="Times New Roman"/>
                <w:sz w:val="28"/>
                <w:szCs w:val="28"/>
              </w:rPr>
              <w:t xml:space="preserve"> </w:t>
            </w:r>
            <w:r w:rsidRPr="00994AD1">
              <w:rPr>
                <w:rFonts w:ascii="Times New Roman" w:hAnsi="Times New Roman" w:cs="Times New Roman"/>
                <w:color w:val="FF0000"/>
                <w:sz w:val="28"/>
                <w:szCs w:val="28"/>
              </w:rPr>
              <w:t>инструктор по физической культуре;</w:t>
            </w:r>
            <w:r>
              <w:rPr>
                <w:rFonts w:ascii="Times New Roman" w:hAnsi="Times New Roman" w:cs="Times New Roman"/>
                <w:sz w:val="28"/>
                <w:szCs w:val="28"/>
              </w:rPr>
              <w:t xml:space="preserve"> музыкальный руководитель; старший вожатый</w:t>
            </w:r>
          </w:p>
        </w:tc>
        <w:tc>
          <w:tcPr>
            <w:tcW w:w="2194" w:type="dxa"/>
            <w:shd w:val="clear" w:color="auto" w:fill="auto"/>
          </w:tcPr>
          <w:p w14:paraId="2246FD74" w14:textId="77777777" w:rsidR="00994AD1" w:rsidRPr="00E04AD1" w:rsidRDefault="00680D2E" w:rsidP="00E04AD1">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14942</w:t>
            </w:r>
          </w:p>
        </w:tc>
      </w:tr>
      <w:tr w:rsidR="00994AD1" w:rsidRPr="00E04AD1" w14:paraId="4ACEAA9C" w14:textId="77777777" w:rsidTr="005E2DF6">
        <w:trPr>
          <w:trHeight w:val="1932"/>
        </w:trPr>
        <w:tc>
          <w:tcPr>
            <w:tcW w:w="2493" w:type="dxa"/>
            <w:vMerge/>
            <w:shd w:val="clear" w:color="auto" w:fill="auto"/>
          </w:tcPr>
          <w:p w14:paraId="01F2225C" w14:textId="77777777" w:rsidR="00994AD1" w:rsidRPr="00E04AD1" w:rsidRDefault="00994AD1" w:rsidP="00E04AD1">
            <w:pPr>
              <w:autoSpaceDE w:val="0"/>
              <w:autoSpaceDN w:val="0"/>
              <w:spacing w:after="0" w:line="240" w:lineRule="auto"/>
              <w:jc w:val="both"/>
              <w:rPr>
                <w:rFonts w:ascii="Times New Roman" w:hAnsi="Times New Roman" w:cs="Times New Roman"/>
                <w:sz w:val="28"/>
                <w:szCs w:val="28"/>
              </w:rPr>
            </w:pPr>
          </w:p>
        </w:tc>
        <w:tc>
          <w:tcPr>
            <w:tcW w:w="5449" w:type="dxa"/>
            <w:shd w:val="clear" w:color="auto" w:fill="auto"/>
          </w:tcPr>
          <w:p w14:paraId="411CCCA2" w14:textId="77777777" w:rsidR="00994AD1" w:rsidRPr="00E04AD1" w:rsidRDefault="00994AD1" w:rsidP="00E04AD1">
            <w:pPr>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2-й квалификационный уровень:</w:t>
            </w:r>
          </w:p>
          <w:p w14:paraId="08E338F3" w14:textId="77777777" w:rsidR="00994AD1" w:rsidRPr="00E04AD1" w:rsidRDefault="00994AD1" w:rsidP="00E04AD1">
            <w:pPr>
              <w:spacing w:after="0" w:line="240" w:lineRule="auto"/>
              <w:jc w:val="both"/>
              <w:rPr>
                <w:rFonts w:ascii="Times New Roman" w:hAnsi="Times New Roman" w:cs="Times New Roman"/>
                <w:sz w:val="28"/>
                <w:szCs w:val="28"/>
              </w:rPr>
            </w:pPr>
            <w:r w:rsidRPr="00994AD1">
              <w:rPr>
                <w:rFonts w:ascii="Times New Roman" w:hAnsi="Times New Roman" w:cs="Times New Roman"/>
                <w:color w:val="FF0000"/>
                <w:sz w:val="28"/>
                <w:szCs w:val="28"/>
              </w:rPr>
              <w:t>инструктор-методист</w:t>
            </w:r>
            <w:r w:rsidRPr="00E04AD1">
              <w:rPr>
                <w:rFonts w:ascii="Times New Roman" w:hAnsi="Times New Roman" w:cs="Times New Roman"/>
                <w:sz w:val="28"/>
                <w:szCs w:val="28"/>
              </w:rPr>
              <w:t xml:space="preserve">; концертмейстер; педагог дополнительного образования; педагог-организатор; социальный педагог; </w:t>
            </w:r>
            <w:r w:rsidRPr="00994AD1">
              <w:rPr>
                <w:rFonts w:ascii="Times New Roman" w:hAnsi="Times New Roman" w:cs="Times New Roman"/>
                <w:color w:val="FF0000"/>
                <w:sz w:val="28"/>
                <w:szCs w:val="28"/>
              </w:rPr>
              <w:t>тренер-преподаватель, инструктор по спорту</w:t>
            </w:r>
          </w:p>
        </w:tc>
        <w:tc>
          <w:tcPr>
            <w:tcW w:w="2194" w:type="dxa"/>
            <w:shd w:val="clear" w:color="auto" w:fill="auto"/>
          </w:tcPr>
          <w:p w14:paraId="100C8172" w14:textId="77777777" w:rsidR="00994AD1" w:rsidRPr="00E04AD1" w:rsidRDefault="00680D2E" w:rsidP="00E04AD1">
            <w:pPr>
              <w:autoSpaceDE w:val="0"/>
              <w:autoSpaceDN w:val="0"/>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15669</w:t>
            </w:r>
            <w:r w:rsidR="00994AD1" w:rsidRPr="005E2DF6">
              <w:rPr>
                <w:rFonts w:ascii="Times New Roman" w:hAnsi="Times New Roman" w:cs="Times New Roman"/>
                <w:sz w:val="28"/>
                <w:szCs w:val="28"/>
              </w:rPr>
              <w:t xml:space="preserve"> </w:t>
            </w:r>
          </w:p>
        </w:tc>
      </w:tr>
    </w:tbl>
    <w:p w14:paraId="75740559"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highlight w:val="yellow"/>
        </w:rPr>
      </w:pPr>
    </w:p>
    <w:p w14:paraId="7EFE2FFF"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2.3.3.   Должностные оклады по должностям медицинских работников устанавливаются на основе ПКГ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p>
    <w:p w14:paraId="788455D3" w14:textId="77777777" w:rsidR="008006E7" w:rsidRPr="00587DD1" w:rsidRDefault="008006E7" w:rsidP="008006E7">
      <w:pPr>
        <w:autoSpaceDE w:val="0"/>
        <w:autoSpaceDN w:val="0"/>
        <w:ind w:firstLine="709"/>
        <w:jc w:val="both"/>
        <w:rPr>
          <w:sz w:val="28"/>
          <w:szCs w:val="28"/>
        </w:rPr>
      </w:pPr>
    </w:p>
    <w:p w14:paraId="07DD7A2A"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hAnsi="Times New Roman" w:cs="Times New Roman"/>
          <w:sz w:val="28"/>
          <w:szCs w:val="28"/>
        </w:rPr>
        <w:t xml:space="preserve">Минимальные размеры должностных окладов по ПКГ </w:t>
      </w:r>
      <w:r w:rsidRPr="00E04AD1">
        <w:rPr>
          <w:rFonts w:ascii="Times New Roman" w:eastAsia="Calibri" w:hAnsi="Times New Roman" w:cs="Times New Roman"/>
          <w:sz w:val="28"/>
          <w:szCs w:val="28"/>
        </w:rPr>
        <w:t>должностей медицинских работников</w:t>
      </w:r>
      <w:r w:rsidRPr="00E04AD1">
        <w:rPr>
          <w:rFonts w:ascii="Times New Roman" w:hAnsi="Times New Roman" w:cs="Times New Roman"/>
          <w:sz w:val="28"/>
          <w:szCs w:val="28"/>
        </w:rPr>
        <w:t xml:space="preserve"> приведены в таблице </w:t>
      </w:r>
      <w:r w:rsidR="0082118C">
        <w:rPr>
          <w:rFonts w:ascii="Times New Roman" w:eastAsia="Calibri" w:hAnsi="Times New Roman" w:cs="Times New Roman"/>
          <w:sz w:val="28"/>
          <w:szCs w:val="28"/>
        </w:rPr>
        <w:t>№ 2</w:t>
      </w:r>
      <w:r w:rsidRPr="00E04AD1">
        <w:rPr>
          <w:rFonts w:ascii="Times New Roman" w:eastAsia="Calibri" w:hAnsi="Times New Roman" w:cs="Times New Roman"/>
          <w:sz w:val="28"/>
          <w:szCs w:val="28"/>
        </w:rPr>
        <w:t>.</w:t>
      </w:r>
    </w:p>
    <w:p w14:paraId="56A45022" w14:textId="77777777" w:rsidR="008006E7" w:rsidRPr="00E04AD1" w:rsidRDefault="0082118C" w:rsidP="00E04AD1">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14:paraId="78A30F00" w14:textId="77777777" w:rsidR="008006E7" w:rsidRPr="00E04AD1" w:rsidRDefault="008006E7" w:rsidP="00E04AD1">
      <w:pPr>
        <w:autoSpaceDE w:val="0"/>
        <w:autoSpaceDN w:val="0"/>
        <w:spacing w:after="0" w:line="240" w:lineRule="auto"/>
        <w:jc w:val="right"/>
        <w:rPr>
          <w:rFonts w:ascii="Times New Roman" w:hAnsi="Times New Roman" w:cs="Times New Roman"/>
          <w:sz w:val="28"/>
          <w:szCs w:val="28"/>
        </w:rPr>
      </w:pPr>
    </w:p>
    <w:p w14:paraId="22836D5C"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Минимальные размеры должностных окладов </w:t>
      </w:r>
    </w:p>
    <w:p w14:paraId="27072DBA"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по ПКГ должностей медицинских работников</w:t>
      </w:r>
    </w:p>
    <w:p w14:paraId="5972011A" w14:textId="77777777" w:rsidR="008006E7" w:rsidRPr="00E04AD1" w:rsidRDefault="008006E7" w:rsidP="00E04AD1">
      <w:pPr>
        <w:autoSpaceDE w:val="0"/>
        <w:autoSpaceDN w:val="0"/>
        <w:spacing w:after="0" w:line="240" w:lineRule="auto"/>
        <w:jc w:val="right"/>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4766"/>
        <w:gridCol w:w="2725"/>
      </w:tblGrid>
      <w:tr w:rsidR="008006E7" w:rsidRPr="00E04AD1" w14:paraId="6A5B3F2E" w14:textId="77777777" w:rsidTr="005E2DF6">
        <w:tc>
          <w:tcPr>
            <w:tcW w:w="2645" w:type="dxa"/>
            <w:shd w:val="clear" w:color="auto" w:fill="auto"/>
          </w:tcPr>
          <w:p w14:paraId="05A115B2"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eastAsia="Calibri" w:hAnsi="Times New Roman" w:cs="Times New Roman"/>
                <w:sz w:val="28"/>
                <w:szCs w:val="28"/>
              </w:rPr>
              <w:t>Профессиональная квалификационная группа</w:t>
            </w:r>
          </w:p>
        </w:tc>
        <w:tc>
          <w:tcPr>
            <w:tcW w:w="4766" w:type="dxa"/>
            <w:shd w:val="clear" w:color="auto" w:fill="auto"/>
          </w:tcPr>
          <w:p w14:paraId="0FC9F993"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Квалифицированный уровень</w:t>
            </w:r>
          </w:p>
        </w:tc>
        <w:tc>
          <w:tcPr>
            <w:tcW w:w="2725" w:type="dxa"/>
            <w:shd w:val="clear" w:color="auto" w:fill="auto"/>
          </w:tcPr>
          <w:p w14:paraId="527840D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Минимальный должностной оклад (рублей)</w:t>
            </w:r>
          </w:p>
        </w:tc>
      </w:tr>
      <w:tr w:rsidR="008006E7" w:rsidRPr="00E04AD1" w14:paraId="0FFE952A" w14:textId="77777777" w:rsidTr="005E2DF6">
        <w:tc>
          <w:tcPr>
            <w:tcW w:w="2645" w:type="dxa"/>
            <w:shd w:val="clear" w:color="auto" w:fill="auto"/>
          </w:tcPr>
          <w:p w14:paraId="4993BCD3"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4766" w:type="dxa"/>
            <w:shd w:val="clear" w:color="auto" w:fill="auto"/>
          </w:tcPr>
          <w:p w14:paraId="43BFC0D2"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2725" w:type="dxa"/>
            <w:shd w:val="clear" w:color="auto" w:fill="auto"/>
          </w:tcPr>
          <w:p w14:paraId="2E550DC9"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r>
      <w:tr w:rsidR="005E2DF6" w:rsidRPr="00E04AD1" w14:paraId="2550F462" w14:textId="77777777" w:rsidTr="005E2DF6">
        <w:trPr>
          <w:trHeight w:val="1346"/>
        </w:trPr>
        <w:tc>
          <w:tcPr>
            <w:tcW w:w="2645" w:type="dxa"/>
            <w:shd w:val="clear" w:color="auto" w:fill="auto"/>
          </w:tcPr>
          <w:p w14:paraId="34AD2820" w14:textId="77777777" w:rsidR="005E2DF6" w:rsidRPr="00E04AD1" w:rsidRDefault="005E2DF6"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lastRenderedPageBreak/>
              <w:t>ПКГ «Средний м</w:t>
            </w:r>
            <w:r w:rsidRPr="00E04AD1">
              <w:rPr>
                <w:rFonts w:ascii="Times New Roman" w:eastAsia="Calibri" w:hAnsi="Times New Roman" w:cs="Times New Roman"/>
                <w:sz w:val="28"/>
                <w:szCs w:val="28"/>
              </w:rPr>
              <w:t>едицинский и фармацевтический персонал»</w:t>
            </w:r>
          </w:p>
        </w:tc>
        <w:tc>
          <w:tcPr>
            <w:tcW w:w="4766" w:type="dxa"/>
            <w:shd w:val="clear" w:color="auto" w:fill="auto"/>
          </w:tcPr>
          <w:p w14:paraId="71E9327B" w14:textId="77777777" w:rsidR="005E2DF6" w:rsidRPr="00994AD1" w:rsidRDefault="005E2DF6" w:rsidP="005E2DF6">
            <w:pPr>
              <w:autoSpaceDE w:val="0"/>
              <w:autoSpaceDN w:val="0"/>
              <w:spacing w:after="0" w:line="240" w:lineRule="auto"/>
              <w:rPr>
                <w:rFonts w:ascii="Times New Roman" w:hAnsi="Times New Roman" w:cs="Times New Roman"/>
                <w:color w:val="FF0000"/>
                <w:sz w:val="28"/>
                <w:szCs w:val="28"/>
              </w:rPr>
            </w:pPr>
            <w:r w:rsidRPr="00994AD1">
              <w:rPr>
                <w:rFonts w:ascii="Times New Roman" w:hAnsi="Times New Roman" w:cs="Times New Roman"/>
                <w:color w:val="FF0000"/>
                <w:sz w:val="28"/>
                <w:szCs w:val="28"/>
              </w:rPr>
              <w:t xml:space="preserve">медицинская сестра </w:t>
            </w:r>
          </w:p>
          <w:p w14:paraId="1A42973D" w14:textId="77777777" w:rsidR="005E2DF6" w:rsidRPr="00E04AD1" w:rsidRDefault="005E2DF6" w:rsidP="005E2DF6">
            <w:pPr>
              <w:autoSpaceDE w:val="0"/>
              <w:autoSpaceDN w:val="0"/>
              <w:spacing w:after="0" w:line="240" w:lineRule="auto"/>
              <w:rPr>
                <w:rFonts w:ascii="Times New Roman" w:hAnsi="Times New Roman" w:cs="Times New Roman"/>
                <w:sz w:val="28"/>
                <w:szCs w:val="28"/>
              </w:rPr>
            </w:pPr>
            <w:r w:rsidRPr="00E04AD1">
              <w:rPr>
                <w:rFonts w:ascii="Times New Roman" w:eastAsia="Calibri" w:hAnsi="Times New Roman" w:cs="Times New Roman"/>
                <w:sz w:val="28"/>
                <w:szCs w:val="28"/>
              </w:rPr>
              <w:t>медицинская сестра по физиотерапии; медицинская сестра по массажу</w:t>
            </w:r>
          </w:p>
        </w:tc>
        <w:tc>
          <w:tcPr>
            <w:tcW w:w="2725" w:type="dxa"/>
            <w:shd w:val="clear" w:color="auto" w:fill="auto"/>
          </w:tcPr>
          <w:p w14:paraId="07B0D10F" w14:textId="77777777" w:rsidR="005E2DF6" w:rsidRPr="005E2DF6" w:rsidRDefault="00680D2E" w:rsidP="00E04AD1">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7642</w:t>
            </w:r>
          </w:p>
        </w:tc>
      </w:tr>
      <w:tr w:rsidR="008006E7" w:rsidRPr="00E04AD1" w14:paraId="5F1925EC" w14:textId="77777777" w:rsidTr="005E2DF6">
        <w:tc>
          <w:tcPr>
            <w:tcW w:w="2645" w:type="dxa"/>
            <w:shd w:val="clear" w:color="auto" w:fill="auto"/>
          </w:tcPr>
          <w:p w14:paraId="2DBC1577"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ПКГ «Врачи и провизоры»</w:t>
            </w:r>
          </w:p>
        </w:tc>
        <w:tc>
          <w:tcPr>
            <w:tcW w:w="4766" w:type="dxa"/>
            <w:shd w:val="clear" w:color="auto" w:fill="auto"/>
          </w:tcPr>
          <w:p w14:paraId="2390431C" w14:textId="77777777" w:rsidR="008006E7" w:rsidRPr="00E04AD1" w:rsidRDefault="008006E7" w:rsidP="00E04AD1">
            <w:pPr>
              <w:autoSpaceDE w:val="0"/>
              <w:autoSpaceDN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2-й квалификационный уровень:</w:t>
            </w:r>
            <w:r w:rsidRPr="00E04AD1">
              <w:rPr>
                <w:rFonts w:ascii="Times New Roman" w:eastAsia="Calibri" w:hAnsi="Times New Roman" w:cs="Times New Roman"/>
                <w:sz w:val="28"/>
                <w:szCs w:val="28"/>
              </w:rPr>
              <w:t xml:space="preserve"> </w:t>
            </w:r>
            <w:r w:rsidRPr="00994AD1">
              <w:rPr>
                <w:rFonts w:ascii="Times New Roman" w:eastAsia="Calibri" w:hAnsi="Times New Roman" w:cs="Times New Roman"/>
                <w:color w:val="FF0000"/>
                <w:sz w:val="28"/>
                <w:szCs w:val="28"/>
              </w:rPr>
              <w:t>врачи-специалисты</w:t>
            </w:r>
          </w:p>
        </w:tc>
        <w:tc>
          <w:tcPr>
            <w:tcW w:w="2725" w:type="dxa"/>
            <w:shd w:val="clear" w:color="auto" w:fill="auto"/>
          </w:tcPr>
          <w:p w14:paraId="706B4A95" w14:textId="77777777" w:rsidR="008006E7" w:rsidRPr="005E2DF6" w:rsidRDefault="00680D2E" w:rsidP="00E04AD1">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8399</w:t>
            </w:r>
          </w:p>
        </w:tc>
      </w:tr>
    </w:tbl>
    <w:p w14:paraId="62D0A8DF" w14:textId="77777777" w:rsidR="008006E7" w:rsidRPr="00E04AD1" w:rsidRDefault="008006E7" w:rsidP="00E04AD1">
      <w:pPr>
        <w:autoSpaceDE w:val="0"/>
        <w:autoSpaceDN w:val="0"/>
        <w:spacing w:after="0" w:line="240" w:lineRule="auto"/>
        <w:jc w:val="right"/>
        <w:rPr>
          <w:rFonts w:ascii="Times New Roman" w:hAnsi="Times New Roman" w:cs="Times New Roman"/>
          <w:sz w:val="28"/>
          <w:szCs w:val="28"/>
          <w:highlight w:val="yellow"/>
        </w:rPr>
      </w:pPr>
    </w:p>
    <w:p w14:paraId="79EB608E"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2.3.4.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14:paraId="55E416DA" w14:textId="77777777" w:rsidR="008006E7" w:rsidRPr="00E04AD1" w:rsidRDefault="008006E7" w:rsidP="00E04AD1">
      <w:pPr>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Минимальные размеры должностных окладов </w:t>
      </w:r>
      <w:r w:rsidRPr="00E04AD1">
        <w:rPr>
          <w:rFonts w:ascii="Times New Roman" w:eastAsia="Calibri" w:hAnsi="Times New Roman" w:cs="Times New Roman"/>
          <w:sz w:val="28"/>
          <w:szCs w:val="28"/>
        </w:rPr>
        <w:t>по ПКГ</w:t>
      </w:r>
      <w:r w:rsidRPr="00E04AD1">
        <w:rPr>
          <w:rFonts w:ascii="Times New Roman" w:hAnsi="Times New Roman" w:cs="Times New Roman"/>
          <w:sz w:val="28"/>
          <w:szCs w:val="28"/>
        </w:rPr>
        <w:t xml:space="preserve"> общеотраслевых должностей и служащих </w:t>
      </w:r>
      <w:r w:rsidR="0082118C">
        <w:rPr>
          <w:rFonts w:ascii="Times New Roman" w:hAnsi="Times New Roman" w:cs="Times New Roman"/>
          <w:sz w:val="28"/>
          <w:szCs w:val="28"/>
        </w:rPr>
        <w:t>приведены в таблице № 3</w:t>
      </w:r>
      <w:r w:rsidRPr="00E04AD1">
        <w:rPr>
          <w:rFonts w:ascii="Times New Roman" w:hAnsi="Times New Roman" w:cs="Times New Roman"/>
          <w:sz w:val="28"/>
          <w:szCs w:val="28"/>
        </w:rPr>
        <w:t>.</w:t>
      </w:r>
    </w:p>
    <w:p w14:paraId="2A4D9F5C" w14:textId="77777777" w:rsidR="008006E7" w:rsidRPr="00E04AD1" w:rsidRDefault="0082118C" w:rsidP="00E04AD1">
      <w:pPr>
        <w:autoSpaceDE w:val="0"/>
        <w:autoSpaceDN w:val="0"/>
        <w:spacing w:after="0" w:line="240" w:lineRule="auto"/>
        <w:ind w:firstLine="540"/>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14:paraId="7EE7510D" w14:textId="77777777" w:rsidR="008006E7" w:rsidRPr="00E04AD1" w:rsidRDefault="008006E7" w:rsidP="00E04AD1">
      <w:pPr>
        <w:autoSpaceDE w:val="0"/>
        <w:autoSpaceDN w:val="0"/>
        <w:adjustRightInd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Минимальные размеры должностных окладов </w:t>
      </w:r>
    </w:p>
    <w:p w14:paraId="0B1D6E9D" w14:textId="77777777" w:rsidR="008006E7" w:rsidRPr="00E04AD1" w:rsidRDefault="008006E7" w:rsidP="00E04AD1">
      <w:pPr>
        <w:autoSpaceDE w:val="0"/>
        <w:autoSpaceDN w:val="0"/>
        <w:adjustRightInd w:val="0"/>
        <w:spacing w:after="0" w:line="240" w:lineRule="auto"/>
        <w:jc w:val="center"/>
        <w:rPr>
          <w:rFonts w:ascii="Times New Roman" w:eastAsia="Calibri" w:hAnsi="Times New Roman" w:cs="Times New Roman"/>
          <w:sz w:val="28"/>
          <w:szCs w:val="28"/>
          <w:highlight w:val="yellow"/>
        </w:rPr>
      </w:pPr>
      <w:r w:rsidRPr="00E04AD1">
        <w:rPr>
          <w:rFonts w:ascii="Times New Roman" w:eastAsia="Calibri" w:hAnsi="Times New Roman" w:cs="Times New Roman"/>
          <w:sz w:val="28"/>
          <w:szCs w:val="28"/>
        </w:rPr>
        <w:t xml:space="preserve">по ПКГ общеотраслевых должностей служащих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5434"/>
        <w:gridCol w:w="2192"/>
      </w:tblGrid>
      <w:tr w:rsidR="008006E7" w:rsidRPr="00E04AD1" w14:paraId="477945B7" w14:textId="77777777" w:rsidTr="00224524">
        <w:tc>
          <w:tcPr>
            <w:tcW w:w="2510" w:type="dxa"/>
            <w:shd w:val="clear" w:color="auto" w:fill="auto"/>
          </w:tcPr>
          <w:p w14:paraId="03293F8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eastAsia="Calibri" w:hAnsi="Times New Roman" w:cs="Times New Roman"/>
                <w:sz w:val="28"/>
                <w:szCs w:val="28"/>
              </w:rPr>
              <w:t>Профессиональная квалификационная группа</w:t>
            </w:r>
          </w:p>
        </w:tc>
        <w:tc>
          <w:tcPr>
            <w:tcW w:w="5434" w:type="dxa"/>
            <w:shd w:val="clear" w:color="auto" w:fill="auto"/>
          </w:tcPr>
          <w:p w14:paraId="6075C965"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Квалифицированный уровень</w:t>
            </w:r>
          </w:p>
        </w:tc>
        <w:tc>
          <w:tcPr>
            <w:tcW w:w="2192" w:type="dxa"/>
            <w:shd w:val="clear" w:color="auto" w:fill="auto"/>
          </w:tcPr>
          <w:p w14:paraId="21BC14DE"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highlight w:val="yellow"/>
              </w:rPr>
            </w:pPr>
            <w:r w:rsidRPr="00E04AD1">
              <w:rPr>
                <w:rFonts w:ascii="Times New Roman" w:hAnsi="Times New Roman" w:cs="Times New Roman"/>
                <w:sz w:val="28"/>
                <w:szCs w:val="28"/>
              </w:rPr>
              <w:t>Минимальный должностной оклад (рублей)</w:t>
            </w:r>
          </w:p>
        </w:tc>
      </w:tr>
      <w:tr w:rsidR="008006E7" w:rsidRPr="00E04AD1" w14:paraId="25EAF40E" w14:textId="77777777" w:rsidTr="00224524">
        <w:tc>
          <w:tcPr>
            <w:tcW w:w="2510" w:type="dxa"/>
            <w:shd w:val="clear" w:color="auto" w:fill="auto"/>
          </w:tcPr>
          <w:p w14:paraId="127458BF"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5434" w:type="dxa"/>
            <w:shd w:val="clear" w:color="auto" w:fill="auto"/>
          </w:tcPr>
          <w:p w14:paraId="147D5402"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2192" w:type="dxa"/>
            <w:shd w:val="clear" w:color="auto" w:fill="auto"/>
          </w:tcPr>
          <w:p w14:paraId="270C822E"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r>
      <w:tr w:rsidR="00224524" w:rsidRPr="00E04AD1" w14:paraId="21977AAC" w14:textId="77777777" w:rsidTr="00FC45F2">
        <w:trPr>
          <w:trHeight w:val="1610"/>
        </w:trPr>
        <w:tc>
          <w:tcPr>
            <w:tcW w:w="2510" w:type="dxa"/>
            <w:shd w:val="clear" w:color="auto" w:fill="auto"/>
          </w:tcPr>
          <w:p w14:paraId="41A192A7" w14:textId="77777777" w:rsidR="00224524" w:rsidRPr="00E04AD1" w:rsidRDefault="00224524"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ПКГ «Общеотраслевые до</w:t>
            </w:r>
            <w:r w:rsidR="00821779">
              <w:rPr>
                <w:rFonts w:ascii="Times New Roman" w:hAnsi="Times New Roman" w:cs="Times New Roman"/>
                <w:sz w:val="28"/>
                <w:szCs w:val="28"/>
              </w:rPr>
              <w:t>лжности</w:t>
            </w:r>
          </w:p>
        </w:tc>
        <w:tc>
          <w:tcPr>
            <w:tcW w:w="5434" w:type="dxa"/>
            <w:shd w:val="clear" w:color="auto" w:fill="auto"/>
          </w:tcPr>
          <w:p w14:paraId="6E83FB23" w14:textId="77777777" w:rsidR="00224524" w:rsidRPr="00E04AD1" w:rsidRDefault="00224524" w:rsidP="00FC45F2">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1-й квалификационный уровень</w:t>
            </w:r>
            <w:r w:rsidR="00FC45F2">
              <w:rPr>
                <w:rFonts w:ascii="Times New Roman" w:eastAsia="Calibri" w:hAnsi="Times New Roman" w:cs="Times New Roman"/>
                <w:sz w:val="28"/>
                <w:szCs w:val="28"/>
              </w:rPr>
              <w:t>:</w:t>
            </w:r>
            <w:r w:rsidR="00821779">
              <w:rPr>
                <w:rFonts w:ascii="Times New Roman" w:eastAsia="Calibri" w:hAnsi="Times New Roman" w:cs="Times New Roman"/>
                <w:sz w:val="28"/>
                <w:szCs w:val="28"/>
              </w:rPr>
              <w:t xml:space="preserve"> делопроизводитель, </w:t>
            </w:r>
            <w:r w:rsidR="00821779" w:rsidRPr="00821779">
              <w:rPr>
                <w:rFonts w:ascii="Times New Roman" w:eastAsia="Calibri" w:hAnsi="Times New Roman" w:cs="Times New Roman"/>
                <w:color w:val="FF0000"/>
                <w:sz w:val="28"/>
                <w:szCs w:val="28"/>
              </w:rPr>
              <w:t>секретарь,</w:t>
            </w:r>
            <w:r w:rsidR="00821779">
              <w:rPr>
                <w:rFonts w:ascii="Times New Roman" w:eastAsia="Calibri" w:hAnsi="Times New Roman" w:cs="Times New Roman"/>
                <w:sz w:val="28"/>
                <w:szCs w:val="28"/>
              </w:rPr>
              <w:t xml:space="preserve"> инспектор по учету</w:t>
            </w:r>
          </w:p>
        </w:tc>
        <w:tc>
          <w:tcPr>
            <w:tcW w:w="2192" w:type="dxa"/>
            <w:shd w:val="clear" w:color="auto" w:fill="auto"/>
          </w:tcPr>
          <w:p w14:paraId="58467230" w14:textId="77777777" w:rsidR="00224524" w:rsidRPr="00224524" w:rsidRDefault="00680D2E" w:rsidP="007E640C">
            <w:pPr>
              <w:autoSpaceDE w:val="0"/>
              <w:autoSpaceDN w:val="0"/>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6294</w:t>
            </w:r>
          </w:p>
        </w:tc>
      </w:tr>
      <w:tr w:rsidR="00FC45F2" w:rsidRPr="00E04AD1" w14:paraId="4EC7313B" w14:textId="77777777" w:rsidTr="00434D0E">
        <w:trPr>
          <w:trHeight w:val="1610"/>
        </w:trPr>
        <w:tc>
          <w:tcPr>
            <w:tcW w:w="2510" w:type="dxa"/>
            <w:tcBorders>
              <w:bottom w:val="single" w:sz="4" w:space="0" w:color="auto"/>
            </w:tcBorders>
            <w:shd w:val="clear" w:color="auto" w:fill="auto"/>
          </w:tcPr>
          <w:p w14:paraId="4B49ED27" w14:textId="77777777" w:rsidR="00FC45F2" w:rsidRPr="00E04AD1" w:rsidRDefault="00FC45F2" w:rsidP="000D2D57">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ПКГ «Общеотраслевые должности служащих второго уровня»</w:t>
            </w:r>
          </w:p>
        </w:tc>
        <w:tc>
          <w:tcPr>
            <w:tcW w:w="5434" w:type="dxa"/>
            <w:shd w:val="clear" w:color="auto" w:fill="auto"/>
          </w:tcPr>
          <w:p w14:paraId="6E1BD4BF" w14:textId="77777777" w:rsidR="00FC45F2" w:rsidRPr="00E04AD1" w:rsidRDefault="00FC45F2" w:rsidP="000D2D57">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1-й квалификационный уровень: </w:t>
            </w:r>
            <w:r w:rsidRPr="00E04AD1">
              <w:rPr>
                <w:rFonts w:ascii="Times New Roman" w:hAnsi="Times New Roman" w:cs="Times New Roman"/>
                <w:sz w:val="28"/>
                <w:szCs w:val="28"/>
              </w:rPr>
              <w:t xml:space="preserve">лаборант, </w:t>
            </w:r>
            <w:r w:rsidRPr="00806578">
              <w:rPr>
                <w:rFonts w:ascii="Times New Roman" w:hAnsi="Times New Roman" w:cs="Times New Roman"/>
                <w:color w:val="FF0000"/>
                <w:sz w:val="28"/>
                <w:szCs w:val="28"/>
              </w:rPr>
              <w:t>лаборант-дезинфектор, администратор</w:t>
            </w:r>
          </w:p>
        </w:tc>
        <w:tc>
          <w:tcPr>
            <w:tcW w:w="2192" w:type="dxa"/>
            <w:tcBorders>
              <w:bottom w:val="single" w:sz="4" w:space="0" w:color="auto"/>
            </w:tcBorders>
            <w:shd w:val="clear" w:color="auto" w:fill="auto"/>
          </w:tcPr>
          <w:p w14:paraId="3CBD8C96" w14:textId="77777777" w:rsidR="00FC45F2" w:rsidRPr="00224524" w:rsidRDefault="0082118C" w:rsidP="000D2D57">
            <w:pPr>
              <w:autoSpaceDE w:val="0"/>
              <w:autoSpaceDN w:val="0"/>
              <w:spacing w:after="0" w:line="240" w:lineRule="auto"/>
              <w:jc w:val="center"/>
              <w:rPr>
                <w:rFonts w:ascii="Times New Roman" w:hAnsi="Times New Roman" w:cs="Times New Roman"/>
                <w:sz w:val="28"/>
                <w:szCs w:val="28"/>
                <w:highlight w:val="yellow"/>
              </w:rPr>
            </w:pPr>
            <w:r>
              <w:rPr>
                <w:rFonts w:ascii="Times New Roman" w:hAnsi="Times New Roman" w:cs="Times New Roman"/>
                <w:sz w:val="28"/>
                <w:szCs w:val="28"/>
              </w:rPr>
              <w:t>6928</w:t>
            </w:r>
          </w:p>
        </w:tc>
      </w:tr>
    </w:tbl>
    <w:p w14:paraId="4AB87D00"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highlight w:val="yellow"/>
        </w:rPr>
      </w:pPr>
    </w:p>
    <w:p w14:paraId="22A0374D" w14:textId="77777777" w:rsidR="008006E7" w:rsidRPr="00E04AD1" w:rsidRDefault="00BF40BE" w:rsidP="00224524">
      <w:pPr>
        <w:autoSpaceDE w:val="0"/>
        <w:autoSpaceDN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2.3</w:t>
      </w:r>
      <w:r w:rsidR="008006E7" w:rsidRPr="00E04AD1">
        <w:rPr>
          <w:rFonts w:ascii="Times New Roman" w:hAnsi="Times New Roman" w:cs="Times New Roman"/>
          <w:sz w:val="28"/>
          <w:szCs w:val="28"/>
        </w:rPr>
        <w:t xml:space="preserve">.5.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w:t>
      </w:r>
    </w:p>
    <w:p w14:paraId="777657B1"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pacing w:val="-4"/>
          <w:sz w:val="28"/>
          <w:szCs w:val="28"/>
        </w:rPr>
        <w:t xml:space="preserve">Минимальные размеры ставок заработной платы по </w:t>
      </w:r>
      <w:r w:rsidRPr="00E04AD1">
        <w:rPr>
          <w:rFonts w:ascii="Times New Roman" w:eastAsia="Calibri" w:hAnsi="Times New Roman" w:cs="Times New Roman"/>
          <w:spacing w:val="-4"/>
          <w:sz w:val="28"/>
          <w:szCs w:val="28"/>
        </w:rPr>
        <w:t xml:space="preserve">ПКГ </w:t>
      </w:r>
      <w:r w:rsidRPr="00E04AD1">
        <w:rPr>
          <w:rFonts w:ascii="Times New Roman" w:hAnsi="Times New Roman" w:cs="Times New Roman"/>
          <w:spacing w:val="-4"/>
          <w:sz w:val="28"/>
          <w:szCs w:val="28"/>
        </w:rPr>
        <w:t>общеотраслевых</w:t>
      </w:r>
      <w:r w:rsidRPr="00E04AD1">
        <w:rPr>
          <w:rFonts w:ascii="Times New Roman" w:hAnsi="Times New Roman" w:cs="Times New Roman"/>
          <w:sz w:val="28"/>
          <w:szCs w:val="28"/>
        </w:rPr>
        <w:t xml:space="preserve"> профессий</w:t>
      </w:r>
      <w:r w:rsidR="0082118C">
        <w:rPr>
          <w:rFonts w:ascii="Times New Roman" w:hAnsi="Times New Roman" w:cs="Times New Roman"/>
          <w:sz w:val="28"/>
          <w:szCs w:val="28"/>
        </w:rPr>
        <w:t xml:space="preserve"> рабочих приведены в таблице № 4</w:t>
      </w:r>
      <w:r w:rsidRPr="00E04AD1">
        <w:rPr>
          <w:rFonts w:ascii="Times New Roman" w:hAnsi="Times New Roman" w:cs="Times New Roman"/>
          <w:sz w:val="28"/>
          <w:szCs w:val="28"/>
        </w:rPr>
        <w:t>.</w:t>
      </w:r>
    </w:p>
    <w:p w14:paraId="120F0F86"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p>
    <w:p w14:paraId="66D342A5" w14:textId="77777777" w:rsidR="008006E7" w:rsidRPr="00E04AD1" w:rsidRDefault="0082118C" w:rsidP="00E04AD1">
      <w:pPr>
        <w:autoSpaceDE w:val="0"/>
        <w:autoSpaceDN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4</w:t>
      </w:r>
    </w:p>
    <w:p w14:paraId="51B0B245" w14:textId="77777777" w:rsidR="008006E7" w:rsidRPr="00E04AD1" w:rsidRDefault="008006E7" w:rsidP="00E04AD1">
      <w:pPr>
        <w:autoSpaceDE w:val="0"/>
        <w:autoSpaceDN w:val="0"/>
        <w:adjustRightInd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Минимальные размеры ставок заработной платы </w:t>
      </w:r>
    </w:p>
    <w:p w14:paraId="02B3E45A" w14:textId="77777777" w:rsidR="008006E7" w:rsidRPr="007E640C" w:rsidRDefault="008006E7" w:rsidP="007E640C">
      <w:pPr>
        <w:autoSpaceDE w:val="0"/>
        <w:autoSpaceDN w:val="0"/>
        <w:adjustRightInd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по ПКГ общеотраслевых профессий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543"/>
        <w:gridCol w:w="5361"/>
        <w:gridCol w:w="2140"/>
      </w:tblGrid>
      <w:tr w:rsidR="008006E7" w:rsidRPr="00E04AD1" w14:paraId="09D9D6E6" w14:textId="77777777" w:rsidTr="00913BC0">
        <w:tc>
          <w:tcPr>
            <w:tcW w:w="2543" w:type="dxa"/>
            <w:tcBorders>
              <w:top w:val="single" w:sz="4" w:space="0" w:color="auto"/>
              <w:left w:val="single" w:sz="4" w:space="0" w:color="auto"/>
              <w:bottom w:val="single" w:sz="4" w:space="0" w:color="auto"/>
              <w:right w:val="single" w:sz="4" w:space="0" w:color="auto"/>
            </w:tcBorders>
          </w:tcPr>
          <w:p w14:paraId="4A4BF7A8" w14:textId="77777777" w:rsidR="008006E7" w:rsidRPr="00E04AD1" w:rsidRDefault="008006E7" w:rsidP="00E04AD1">
            <w:pPr>
              <w:autoSpaceDE w:val="0"/>
              <w:autoSpaceDN w:val="0"/>
              <w:adjustRightInd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Профессиональная квалификационная группа </w:t>
            </w:r>
          </w:p>
        </w:tc>
        <w:tc>
          <w:tcPr>
            <w:tcW w:w="5361" w:type="dxa"/>
            <w:tcBorders>
              <w:top w:val="single" w:sz="4" w:space="0" w:color="auto"/>
              <w:left w:val="single" w:sz="4" w:space="0" w:color="auto"/>
              <w:bottom w:val="single" w:sz="4" w:space="0" w:color="auto"/>
              <w:right w:val="single" w:sz="4" w:space="0" w:color="auto"/>
            </w:tcBorders>
            <w:hideMark/>
          </w:tcPr>
          <w:p w14:paraId="5F68D341"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Квалификационный уровень (наименование должности)</w:t>
            </w:r>
          </w:p>
        </w:tc>
        <w:tc>
          <w:tcPr>
            <w:tcW w:w="2140" w:type="dxa"/>
            <w:tcBorders>
              <w:top w:val="single" w:sz="4" w:space="0" w:color="auto"/>
              <w:left w:val="single" w:sz="4" w:space="0" w:color="auto"/>
              <w:bottom w:val="single" w:sz="4" w:space="0" w:color="auto"/>
              <w:right w:val="single" w:sz="4" w:space="0" w:color="auto"/>
            </w:tcBorders>
            <w:hideMark/>
          </w:tcPr>
          <w:p w14:paraId="537D52AF"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Минимальная ставка заработной платы (рублей)</w:t>
            </w:r>
          </w:p>
        </w:tc>
      </w:tr>
      <w:tr w:rsidR="008006E7" w:rsidRPr="00E04AD1" w14:paraId="64DE8722" w14:textId="77777777" w:rsidTr="00913BC0">
        <w:trPr>
          <w:tblHeader/>
        </w:trPr>
        <w:tc>
          <w:tcPr>
            <w:tcW w:w="2543" w:type="dxa"/>
            <w:tcBorders>
              <w:top w:val="single" w:sz="4" w:space="0" w:color="auto"/>
              <w:left w:val="single" w:sz="4" w:space="0" w:color="auto"/>
              <w:bottom w:val="single" w:sz="4" w:space="0" w:color="auto"/>
              <w:right w:val="single" w:sz="4" w:space="0" w:color="auto"/>
            </w:tcBorders>
            <w:hideMark/>
          </w:tcPr>
          <w:p w14:paraId="0515E86F"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1</w:t>
            </w:r>
          </w:p>
        </w:tc>
        <w:tc>
          <w:tcPr>
            <w:tcW w:w="5361" w:type="dxa"/>
            <w:tcBorders>
              <w:top w:val="single" w:sz="4" w:space="0" w:color="auto"/>
              <w:left w:val="single" w:sz="4" w:space="0" w:color="auto"/>
              <w:bottom w:val="single" w:sz="4" w:space="0" w:color="auto"/>
              <w:right w:val="single" w:sz="4" w:space="0" w:color="auto"/>
            </w:tcBorders>
            <w:hideMark/>
          </w:tcPr>
          <w:p w14:paraId="3482AA9D"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2</w:t>
            </w:r>
          </w:p>
        </w:tc>
        <w:tc>
          <w:tcPr>
            <w:tcW w:w="2140" w:type="dxa"/>
            <w:tcBorders>
              <w:top w:val="single" w:sz="4" w:space="0" w:color="auto"/>
              <w:left w:val="single" w:sz="4" w:space="0" w:color="auto"/>
              <w:bottom w:val="single" w:sz="4" w:space="0" w:color="auto"/>
              <w:right w:val="single" w:sz="4" w:space="0" w:color="auto"/>
            </w:tcBorders>
            <w:hideMark/>
          </w:tcPr>
          <w:p w14:paraId="13D81D08"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highlight w:val="yellow"/>
                <w:lang w:val="en-US"/>
              </w:rPr>
            </w:pPr>
            <w:r w:rsidRPr="00E04AD1">
              <w:rPr>
                <w:rFonts w:ascii="Times New Roman" w:hAnsi="Times New Roman" w:cs="Times New Roman"/>
                <w:sz w:val="28"/>
                <w:szCs w:val="28"/>
                <w:lang w:val="en-US"/>
              </w:rPr>
              <w:t>3</w:t>
            </w:r>
          </w:p>
        </w:tc>
      </w:tr>
      <w:tr w:rsidR="008006E7" w:rsidRPr="00E04AD1" w14:paraId="5651E412" w14:textId="77777777" w:rsidTr="00913BC0">
        <w:trPr>
          <w:tblHeader/>
        </w:trPr>
        <w:tc>
          <w:tcPr>
            <w:tcW w:w="2543" w:type="dxa"/>
            <w:vMerge w:val="restart"/>
            <w:tcBorders>
              <w:top w:val="single" w:sz="4" w:space="0" w:color="auto"/>
              <w:left w:val="single" w:sz="4" w:space="0" w:color="auto"/>
              <w:right w:val="single" w:sz="4" w:space="0" w:color="auto"/>
            </w:tcBorders>
          </w:tcPr>
          <w:p w14:paraId="47F30B47" w14:textId="77777777" w:rsidR="008006E7" w:rsidRPr="00E04AD1" w:rsidRDefault="008006E7" w:rsidP="00E04AD1">
            <w:pPr>
              <w:autoSpaceDE w:val="0"/>
              <w:autoSpaceDN w:val="0"/>
              <w:adjustRightInd w:val="0"/>
              <w:spacing w:after="0" w:line="240" w:lineRule="auto"/>
              <w:outlineLvl w:val="0"/>
              <w:rPr>
                <w:rFonts w:ascii="Times New Roman" w:hAnsi="Times New Roman" w:cs="Times New Roman"/>
                <w:sz w:val="28"/>
                <w:szCs w:val="28"/>
              </w:rPr>
            </w:pPr>
            <w:r w:rsidRPr="00E04AD1">
              <w:rPr>
                <w:rFonts w:ascii="Times New Roman" w:eastAsia="Calibri" w:hAnsi="Times New Roman" w:cs="Times New Roman"/>
                <w:sz w:val="28"/>
                <w:szCs w:val="28"/>
              </w:rPr>
              <w:lastRenderedPageBreak/>
              <w:t>ПКГ «Общеотраслевые профессии рабочих первого уровня»</w:t>
            </w:r>
          </w:p>
        </w:tc>
        <w:tc>
          <w:tcPr>
            <w:tcW w:w="5361" w:type="dxa"/>
            <w:tcBorders>
              <w:top w:val="single" w:sz="4" w:space="0" w:color="auto"/>
              <w:left w:val="single" w:sz="4" w:space="0" w:color="auto"/>
              <w:bottom w:val="single" w:sz="4" w:space="0" w:color="auto"/>
              <w:right w:val="single" w:sz="4" w:space="0" w:color="auto"/>
            </w:tcBorders>
          </w:tcPr>
          <w:p w14:paraId="52047A29"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1-й квалификационный уровень:</w:t>
            </w:r>
          </w:p>
          <w:p w14:paraId="10CF48CB"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наименования профессий рабочих, по которым предусмотрено присвоение 1-го, 2-го и 3-го квалификационных разрядов:</w:t>
            </w:r>
          </w:p>
        </w:tc>
        <w:tc>
          <w:tcPr>
            <w:tcW w:w="2140" w:type="dxa"/>
            <w:vMerge w:val="restart"/>
            <w:tcBorders>
              <w:top w:val="single" w:sz="4" w:space="0" w:color="auto"/>
              <w:left w:val="single" w:sz="4" w:space="0" w:color="auto"/>
              <w:right w:val="single" w:sz="4" w:space="0" w:color="auto"/>
            </w:tcBorders>
          </w:tcPr>
          <w:p w14:paraId="7B285BAD"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highlight w:val="yellow"/>
              </w:rPr>
            </w:pPr>
          </w:p>
        </w:tc>
      </w:tr>
      <w:tr w:rsidR="008006E7" w:rsidRPr="00E04AD1" w14:paraId="100B6A70" w14:textId="77777777" w:rsidTr="00913BC0">
        <w:tc>
          <w:tcPr>
            <w:tcW w:w="2543" w:type="dxa"/>
            <w:vMerge/>
            <w:tcBorders>
              <w:left w:val="single" w:sz="4" w:space="0" w:color="auto"/>
              <w:right w:val="single" w:sz="4" w:space="0" w:color="auto"/>
            </w:tcBorders>
            <w:hideMark/>
          </w:tcPr>
          <w:p w14:paraId="1EA779DB" w14:textId="77777777" w:rsidR="008006E7" w:rsidRPr="00E04AD1" w:rsidRDefault="008006E7" w:rsidP="00E04AD1">
            <w:pPr>
              <w:autoSpaceDE w:val="0"/>
              <w:autoSpaceDN w:val="0"/>
              <w:adjustRightInd w:val="0"/>
              <w:spacing w:after="0" w:line="240" w:lineRule="auto"/>
              <w:outlineLvl w:val="0"/>
              <w:rPr>
                <w:rFonts w:ascii="Times New Roman" w:eastAsia="Calibri" w:hAnsi="Times New Roman" w:cs="Times New Roman"/>
                <w:sz w:val="28"/>
                <w:szCs w:val="28"/>
              </w:rPr>
            </w:pPr>
          </w:p>
        </w:tc>
        <w:tc>
          <w:tcPr>
            <w:tcW w:w="5361" w:type="dxa"/>
            <w:tcBorders>
              <w:top w:val="single" w:sz="4" w:space="0" w:color="auto"/>
              <w:left w:val="single" w:sz="4" w:space="0" w:color="auto"/>
              <w:bottom w:val="nil"/>
              <w:right w:val="single" w:sz="4" w:space="0" w:color="auto"/>
            </w:tcBorders>
            <w:hideMark/>
          </w:tcPr>
          <w:p w14:paraId="19FA8EF1" w14:textId="5FB90235"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0C4025">
              <w:rPr>
                <w:rFonts w:ascii="Times New Roman" w:hAnsi="Times New Roman" w:cs="Times New Roman"/>
                <w:color w:val="FF0000"/>
                <w:sz w:val="28"/>
                <w:szCs w:val="28"/>
              </w:rPr>
              <w:t>гардеробщик; дворник;</w:t>
            </w:r>
            <w:r w:rsidRPr="00E04AD1">
              <w:rPr>
                <w:rFonts w:ascii="Times New Roman" w:hAnsi="Times New Roman" w:cs="Times New Roman"/>
                <w:sz w:val="28"/>
                <w:szCs w:val="28"/>
              </w:rPr>
              <w:t xml:space="preserve"> истопник; кастелянша; кухонный рабочий; машинист </w:t>
            </w:r>
            <w:r w:rsidRPr="000C4025">
              <w:rPr>
                <w:rFonts w:ascii="Times New Roman" w:hAnsi="Times New Roman" w:cs="Times New Roman"/>
                <w:color w:val="FF0000"/>
                <w:sz w:val="28"/>
                <w:szCs w:val="28"/>
              </w:rPr>
              <w:t>(кочегар</w:t>
            </w:r>
            <w:r w:rsidRPr="00E04AD1">
              <w:rPr>
                <w:rFonts w:ascii="Times New Roman" w:hAnsi="Times New Roman" w:cs="Times New Roman"/>
                <w:sz w:val="28"/>
                <w:szCs w:val="28"/>
              </w:rPr>
              <w:t xml:space="preserve">) котельной; машинист насосных установок; машинист по стирке и ремонту спецодежды; оператор котельной; </w:t>
            </w:r>
            <w:r w:rsidRPr="000C4025">
              <w:rPr>
                <w:rFonts w:ascii="Times New Roman" w:hAnsi="Times New Roman" w:cs="Times New Roman"/>
                <w:color w:val="FF0000"/>
                <w:sz w:val="28"/>
                <w:szCs w:val="28"/>
              </w:rPr>
              <w:t>слесарь по эксплуатации и ремонту оборудования</w:t>
            </w:r>
            <w:r w:rsidRPr="00E04AD1">
              <w:rPr>
                <w:rFonts w:ascii="Times New Roman" w:hAnsi="Times New Roman" w:cs="Times New Roman"/>
                <w:sz w:val="28"/>
                <w:szCs w:val="28"/>
              </w:rPr>
              <w:t xml:space="preserve">; повар; подсобный рабочий; помощник воспитателя; </w:t>
            </w:r>
            <w:r w:rsidRPr="000C4025">
              <w:rPr>
                <w:rFonts w:ascii="Times New Roman" w:hAnsi="Times New Roman" w:cs="Times New Roman"/>
                <w:color w:val="FF0000"/>
                <w:sz w:val="28"/>
                <w:szCs w:val="28"/>
              </w:rPr>
              <w:t>рабочий по комплексному обслуживанию и ремонту зданий</w:t>
            </w:r>
            <w:r w:rsidRPr="00E04AD1">
              <w:rPr>
                <w:rFonts w:ascii="Times New Roman" w:hAnsi="Times New Roman" w:cs="Times New Roman"/>
                <w:sz w:val="28"/>
                <w:szCs w:val="28"/>
              </w:rPr>
              <w:t xml:space="preserve">; </w:t>
            </w:r>
            <w:r w:rsidRPr="00666DFB">
              <w:rPr>
                <w:rFonts w:ascii="Times New Roman" w:hAnsi="Times New Roman" w:cs="Times New Roman"/>
                <w:color w:val="FF0000"/>
                <w:sz w:val="28"/>
                <w:szCs w:val="28"/>
              </w:rPr>
              <w:t>сторож</w:t>
            </w:r>
            <w:r w:rsidRPr="00E04AD1">
              <w:rPr>
                <w:rFonts w:ascii="Times New Roman" w:hAnsi="Times New Roman" w:cs="Times New Roman"/>
                <w:sz w:val="28"/>
                <w:szCs w:val="28"/>
              </w:rPr>
              <w:t xml:space="preserve"> </w:t>
            </w:r>
            <w:r w:rsidRPr="00806578">
              <w:rPr>
                <w:rFonts w:ascii="Times New Roman" w:hAnsi="Times New Roman" w:cs="Times New Roman"/>
                <w:color w:val="FF0000"/>
                <w:sz w:val="28"/>
                <w:szCs w:val="28"/>
              </w:rPr>
              <w:t>(вахтер);</w:t>
            </w:r>
            <w:r w:rsidRPr="00E04AD1">
              <w:rPr>
                <w:rFonts w:ascii="Times New Roman" w:hAnsi="Times New Roman" w:cs="Times New Roman"/>
                <w:sz w:val="28"/>
                <w:szCs w:val="28"/>
              </w:rPr>
              <w:t xml:space="preserve"> </w:t>
            </w:r>
            <w:r w:rsidRPr="000C4025">
              <w:rPr>
                <w:rFonts w:ascii="Times New Roman" w:hAnsi="Times New Roman" w:cs="Times New Roman"/>
                <w:color w:val="FF0000"/>
                <w:sz w:val="28"/>
                <w:szCs w:val="28"/>
              </w:rPr>
              <w:t xml:space="preserve">уборщик служебных помещений; </w:t>
            </w:r>
            <w:r w:rsidRPr="00806578">
              <w:rPr>
                <w:rFonts w:ascii="Times New Roman" w:hAnsi="Times New Roman" w:cs="Times New Roman"/>
                <w:sz w:val="28"/>
                <w:szCs w:val="28"/>
              </w:rPr>
              <w:t>уборщик производственных помещений;</w:t>
            </w:r>
            <w:r w:rsidRPr="00E04AD1">
              <w:rPr>
                <w:rFonts w:ascii="Times New Roman" w:hAnsi="Times New Roman" w:cs="Times New Roman"/>
                <w:sz w:val="28"/>
                <w:szCs w:val="28"/>
              </w:rPr>
              <w:t xml:space="preserve"> уборщик территорий</w:t>
            </w:r>
          </w:p>
        </w:tc>
        <w:tc>
          <w:tcPr>
            <w:tcW w:w="2140" w:type="dxa"/>
            <w:vMerge/>
            <w:tcBorders>
              <w:left w:val="single" w:sz="4" w:space="0" w:color="auto"/>
              <w:bottom w:val="nil"/>
              <w:right w:val="single" w:sz="4" w:space="0" w:color="auto"/>
            </w:tcBorders>
          </w:tcPr>
          <w:p w14:paraId="3C4A78DC" w14:textId="77777777" w:rsidR="008006E7" w:rsidRPr="00E04AD1" w:rsidRDefault="008006E7" w:rsidP="00E04AD1">
            <w:pPr>
              <w:spacing w:after="0" w:line="240" w:lineRule="auto"/>
              <w:jc w:val="center"/>
              <w:rPr>
                <w:rFonts w:ascii="Times New Roman" w:eastAsia="Calibri" w:hAnsi="Times New Roman" w:cs="Times New Roman"/>
                <w:color w:val="000000"/>
                <w:sz w:val="28"/>
                <w:szCs w:val="28"/>
                <w:highlight w:val="yellow"/>
              </w:rPr>
            </w:pPr>
          </w:p>
        </w:tc>
      </w:tr>
      <w:tr w:rsidR="008006E7" w:rsidRPr="00E04AD1" w14:paraId="6EBAAE4A" w14:textId="77777777" w:rsidTr="00913BC0">
        <w:tc>
          <w:tcPr>
            <w:tcW w:w="2543" w:type="dxa"/>
            <w:vMerge/>
            <w:tcBorders>
              <w:left w:val="single" w:sz="4" w:space="0" w:color="auto"/>
              <w:right w:val="single" w:sz="4" w:space="0" w:color="auto"/>
            </w:tcBorders>
            <w:vAlign w:val="center"/>
            <w:hideMark/>
          </w:tcPr>
          <w:p w14:paraId="20FF0E5A" w14:textId="77777777" w:rsidR="008006E7" w:rsidRPr="00E04AD1" w:rsidRDefault="008006E7" w:rsidP="00E04AD1">
            <w:pPr>
              <w:spacing w:after="0" w:line="240" w:lineRule="auto"/>
              <w:rPr>
                <w:rFonts w:ascii="Times New Roman" w:eastAsia="Calibri" w:hAnsi="Times New Roman" w:cs="Times New Roman"/>
                <w:sz w:val="28"/>
                <w:szCs w:val="28"/>
              </w:rPr>
            </w:pPr>
          </w:p>
        </w:tc>
        <w:tc>
          <w:tcPr>
            <w:tcW w:w="5361" w:type="dxa"/>
            <w:tcBorders>
              <w:top w:val="nil"/>
              <w:left w:val="single" w:sz="4" w:space="0" w:color="auto"/>
              <w:bottom w:val="nil"/>
              <w:right w:val="single" w:sz="4" w:space="0" w:color="auto"/>
            </w:tcBorders>
            <w:hideMark/>
          </w:tcPr>
          <w:p w14:paraId="73D646FE"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1-й квалификационный разряд </w:t>
            </w:r>
          </w:p>
        </w:tc>
        <w:tc>
          <w:tcPr>
            <w:tcW w:w="2140" w:type="dxa"/>
            <w:tcBorders>
              <w:top w:val="nil"/>
              <w:left w:val="single" w:sz="4" w:space="0" w:color="auto"/>
              <w:bottom w:val="nil"/>
              <w:right w:val="single" w:sz="4" w:space="0" w:color="auto"/>
            </w:tcBorders>
            <w:hideMark/>
          </w:tcPr>
          <w:p w14:paraId="7E6E763B" w14:textId="77777777" w:rsidR="008006E7" w:rsidRPr="00FC34C7" w:rsidRDefault="002045B3" w:rsidP="00E04A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5175</w:t>
            </w:r>
          </w:p>
        </w:tc>
      </w:tr>
      <w:tr w:rsidR="008006E7" w:rsidRPr="00E04AD1" w14:paraId="5BB775B4" w14:textId="77777777" w:rsidTr="00913BC0">
        <w:tc>
          <w:tcPr>
            <w:tcW w:w="2543" w:type="dxa"/>
            <w:vMerge/>
            <w:tcBorders>
              <w:left w:val="single" w:sz="4" w:space="0" w:color="auto"/>
              <w:right w:val="single" w:sz="4" w:space="0" w:color="auto"/>
            </w:tcBorders>
            <w:vAlign w:val="center"/>
            <w:hideMark/>
          </w:tcPr>
          <w:p w14:paraId="0ABD4CA4" w14:textId="77777777" w:rsidR="008006E7" w:rsidRPr="00E04AD1" w:rsidRDefault="008006E7" w:rsidP="00E04AD1">
            <w:pPr>
              <w:spacing w:after="0" w:line="240" w:lineRule="auto"/>
              <w:rPr>
                <w:rFonts w:ascii="Times New Roman" w:eastAsia="Calibri" w:hAnsi="Times New Roman" w:cs="Times New Roman"/>
                <w:sz w:val="28"/>
                <w:szCs w:val="28"/>
              </w:rPr>
            </w:pPr>
          </w:p>
        </w:tc>
        <w:tc>
          <w:tcPr>
            <w:tcW w:w="5361" w:type="dxa"/>
            <w:tcBorders>
              <w:top w:val="nil"/>
              <w:left w:val="single" w:sz="4" w:space="0" w:color="auto"/>
              <w:bottom w:val="nil"/>
              <w:right w:val="single" w:sz="4" w:space="0" w:color="auto"/>
            </w:tcBorders>
            <w:hideMark/>
          </w:tcPr>
          <w:p w14:paraId="1B31D784"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2-й квалификационный разряд </w:t>
            </w:r>
          </w:p>
        </w:tc>
        <w:tc>
          <w:tcPr>
            <w:tcW w:w="2140" w:type="dxa"/>
            <w:tcBorders>
              <w:top w:val="nil"/>
              <w:left w:val="single" w:sz="4" w:space="0" w:color="auto"/>
              <w:bottom w:val="nil"/>
              <w:right w:val="single" w:sz="4" w:space="0" w:color="auto"/>
            </w:tcBorders>
            <w:hideMark/>
          </w:tcPr>
          <w:p w14:paraId="6225B5AC" w14:textId="77777777" w:rsidR="008006E7" w:rsidRPr="00FC34C7" w:rsidRDefault="002045B3" w:rsidP="003B152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5475</w:t>
            </w:r>
          </w:p>
        </w:tc>
      </w:tr>
      <w:tr w:rsidR="008006E7" w:rsidRPr="00E04AD1" w14:paraId="6FF7FCD3" w14:textId="77777777" w:rsidTr="00913BC0">
        <w:tc>
          <w:tcPr>
            <w:tcW w:w="2543" w:type="dxa"/>
            <w:vMerge/>
            <w:tcBorders>
              <w:left w:val="single" w:sz="4" w:space="0" w:color="auto"/>
              <w:right w:val="single" w:sz="4" w:space="0" w:color="auto"/>
            </w:tcBorders>
            <w:vAlign w:val="center"/>
            <w:hideMark/>
          </w:tcPr>
          <w:p w14:paraId="282B5BA6" w14:textId="77777777" w:rsidR="008006E7" w:rsidRPr="00E04AD1" w:rsidRDefault="008006E7" w:rsidP="00E04AD1">
            <w:pPr>
              <w:spacing w:after="0" w:line="240" w:lineRule="auto"/>
              <w:rPr>
                <w:rFonts w:ascii="Times New Roman" w:eastAsia="Calibri" w:hAnsi="Times New Roman" w:cs="Times New Roman"/>
                <w:sz w:val="28"/>
                <w:szCs w:val="28"/>
              </w:rPr>
            </w:pPr>
          </w:p>
        </w:tc>
        <w:tc>
          <w:tcPr>
            <w:tcW w:w="5361" w:type="dxa"/>
            <w:tcBorders>
              <w:top w:val="nil"/>
              <w:left w:val="single" w:sz="4" w:space="0" w:color="auto"/>
              <w:bottom w:val="single" w:sz="4" w:space="0" w:color="auto"/>
              <w:right w:val="single" w:sz="4" w:space="0" w:color="auto"/>
            </w:tcBorders>
            <w:hideMark/>
          </w:tcPr>
          <w:p w14:paraId="2267C04E"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3-й квалификационный разряд</w:t>
            </w:r>
          </w:p>
        </w:tc>
        <w:tc>
          <w:tcPr>
            <w:tcW w:w="2140" w:type="dxa"/>
            <w:tcBorders>
              <w:top w:val="nil"/>
              <w:left w:val="single" w:sz="4" w:space="0" w:color="auto"/>
              <w:bottom w:val="single" w:sz="4" w:space="0" w:color="auto"/>
              <w:right w:val="single" w:sz="4" w:space="0" w:color="auto"/>
            </w:tcBorders>
            <w:hideMark/>
          </w:tcPr>
          <w:p w14:paraId="01493161" w14:textId="77777777" w:rsidR="008006E7" w:rsidRPr="00FC34C7" w:rsidRDefault="002045B3" w:rsidP="00E04A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5796</w:t>
            </w:r>
          </w:p>
        </w:tc>
      </w:tr>
      <w:tr w:rsidR="008006E7" w:rsidRPr="00E04AD1" w14:paraId="7267DDCB" w14:textId="77777777" w:rsidTr="00913BC0">
        <w:tc>
          <w:tcPr>
            <w:tcW w:w="2543" w:type="dxa"/>
            <w:vMerge/>
            <w:tcBorders>
              <w:left w:val="single" w:sz="4" w:space="0" w:color="auto"/>
              <w:right w:val="single" w:sz="4" w:space="0" w:color="auto"/>
            </w:tcBorders>
          </w:tcPr>
          <w:p w14:paraId="17AB1966"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tc>
        <w:tc>
          <w:tcPr>
            <w:tcW w:w="5361" w:type="dxa"/>
            <w:tcBorders>
              <w:top w:val="single" w:sz="4" w:space="0" w:color="auto"/>
              <w:left w:val="single" w:sz="4" w:space="0" w:color="auto"/>
              <w:bottom w:val="nil"/>
              <w:right w:val="single" w:sz="4" w:space="0" w:color="auto"/>
            </w:tcBorders>
            <w:hideMark/>
          </w:tcPr>
          <w:p w14:paraId="19FA2EE8"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2-й квалификационный уровень:</w:t>
            </w:r>
          </w:p>
        </w:tc>
        <w:tc>
          <w:tcPr>
            <w:tcW w:w="2140" w:type="dxa"/>
            <w:tcBorders>
              <w:top w:val="single" w:sz="4" w:space="0" w:color="auto"/>
              <w:left w:val="single" w:sz="4" w:space="0" w:color="auto"/>
              <w:bottom w:val="nil"/>
              <w:right w:val="single" w:sz="4" w:space="0" w:color="auto"/>
            </w:tcBorders>
          </w:tcPr>
          <w:p w14:paraId="2DE62D62" w14:textId="77777777" w:rsidR="008006E7" w:rsidRPr="00E04AD1" w:rsidRDefault="008006E7" w:rsidP="00E04AD1">
            <w:pPr>
              <w:spacing w:after="0" w:line="240" w:lineRule="auto"/>
              <w:rPr>
                <w:rFonts w:ascii="Times New Roman" w:eastAsia="Calibri" w:hAnsi="Times New Roman" w:cs="Times New Roman"/>
                <w:color w:val="000000"/>
                <w:sz w:val="28"/>
                <w:szCs w:val="28"/>
              </w:rPr>
            </w:pPr>
          </w:p>
        </w:tc>
      </w:tr>
      <w:tr w:rsidR="008006E7" w:rsidRPr="00E04AD1" w14:paraId="56EB7B13" w14:textId="77777777" w:rsidTr="00913BC0">
        <w:tc>
          <w:tcPr>
            <w:tcW w:w="2543" w:type="dxa"/>
            <w:vMerge/>
            <w:tcBorders>
              <w:left w:val="single" w:sz="4" w:space="0" w:color="auto"/>
              <w:bottom w:val="single" w:sz="4" w:space="0" w:color="auto"/>
              <w:right w:val="single" w:sz="4" w:space="0" w:color="auto"/>
            </w:tcBorders>
          </w:tcPr>
          <w:p w14:paraId="15B4A2BE"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tc>
        <w:tc>
          <w:tcPr>
            <w:tcW w:w="5361" w:type="dxa"/>
            <w:tcBorders>
              <w:top w:val="nil"/>
              <w:left w:val="single" w:sz="4" w:space="0" w:color="auto"/>
              <w:bottom w:val="single" w:sz="4" w:space="0" w:color="auto"/>
              <w:right w:val="single" w:sz="4" w:space="0" w:color="auto"/>
            </w:tcBorders>
            <w:hideMark/>
          </w:tcPr>
          <w:p w14:paraId="4DD41F60"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40" w:type="dxa"/>
            <w:tcBorders>
              <w:top w:val="nil"/>
              <w:left w:val="single" w:sz="4" w:space="0" w:color="auto"/>
              <w:bottom w:val="single" w:sz="4" w:space="0" w:color="auto"/>
              <w:right w:val="single" w:sz="4" w:space="0" w:color="auto"/>
            </w:tcBorders>
            <w:hideMark/>
          </w:tcPr>
          <w:p w14:paraId="5DC4833C" w14:textId="77777777" w:rsidR="008006E7" w:rsidRPr="00E04AD1" w:rsidRDefault="008006E7" w:rsidP="00E04AD1">
            <w:pPr>
              <w:spacing w:after="0" w:line="240" w:lineRule="auto"/>
              <w:jc w:val="center"/>
              <w:rPr>
                <w:rFonts w:ascii="Times New Roman" w:eastAsia="Calibri" w:hAnsi="Times New Roman" w:cs="Times New Roman"/>
                <w:color w:val="000000"/>
                <w:sz w:val="28"/>
                <w:szCs w:val="28"/>
              </w:rPr>
            </w:pPr>
            <w:r w:rsidRPr="00E04AD1">
              <w:rPr>
                <w:rFonts w:ascii="Times New Roman" w:eastAsia="Calibri" w:hAnsi="Times New Roman" w:cs="Times New Roman"/>
                <w:sz w:val="28"/>
                <w:szCs w:val="28"/>
              </w:rPr>
              <w:t>ставка заработной платы устанавливается на один квалификацион</w:t>
            </w:r>
            <w:r w:rsidRPr="00E04AD1">
              <w:rPr>
                <w:rFonts w:ascii="Times New Roman" w:eastAsia="Calibri" w:hAnsi="Times New Roman" w:cs="Times New Roman"/>
                <w:sz w:val="28"/>
                <w:szCs w:val="28"/>
              </w:rPr>
              <w:softHyphen/>
              <w:t>ный разряд выше</w:t>
            </w:r>
          </w:p>
        </w:tc>
      </w:tr>
      <w:tr w:rsidR="008006E7" w:rsidRPr="00E04AD1" w14:paraId="42AA7874" w14:textId="77777777" w:rsidTr="00913BC0">
        <w:tc>
          <w:tcPr>
            <w:tcW w:w="2543" w:type="dxa"/>
            <w:vMerge w:val="restart"/>
            <w:tcBorders>
              <w:left w:val="single" w:sz="4" w:space="0" w:color="auto"/>
              <w:right w:val="single" w:sz="4" w:space="0" w:color="auto"/>
            </w:tcBorders>
          </w:tcPr>
          <w:p w14:paraId="22DD5F6C"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ПКГ «Общеотраслевые профессии рабочих второго уровня»</w:t>
            </w:r>
          </w:p>
        </w:tc>
        <w:tc>
          <w:tcPr>
            <w:tcW w:w="5361" w:type="dxa"/>
            <w:tcBorders>
              <w:top w:val="nil"/>
              <w:left w:val="single" w:sz="4" w:space="0" w:color="auto"/>
              <w:bottom w:val="single" w:sz="4" w:space="0" w:color="auto"/>
              <w:right w:val="single" w:sz="4" w:space="0" w:color="auto"/>
            </w:tcBorders>
          </w:tcPr>
          <w:p w14:paraId="21A26BB5"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1-й квалификационный уровень:</w:t>
            </w:r>
          </w:p>
          <w:p w14:paraId="6F0ABE71"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наименования профессий рабочих, по которым предусмотрено присвоение 4-го и 5-го квалификационных разрядов:</w:t>
            </w:r>
          </w:p>
        </w:tc>
        <w:tc>
          <w:tcPr>
            <w:tcW w:w="2140" w:type="dxa"/>
            <w:tcBorders>
              <w:top w:val="nil"/>
              <w:left w:val="single" w:sz="4" w:space="0" w:color="auto"/>
              <w:bottom w:val="single" w:sz="4" w:space="0" w:color="auto"/>
              <w:right w:val="single" w:sz="4" w:space="0" w:color="auto"/>
            </w:tcBorders>
          </w:tcPr>
          <w:p w14:paraId="0A38DE07" w14:textId="77777777" w:rsidR="008006E7" w:rsidRPr="00E04AD1" w:rsidRDefault="008006E7" w:rsidP="00E04AD1">
            <w:pPr>
              <w:spacing w:after="0" w:line="240" w:lineRule="auto"/>
              <w:jc w:val="center"/>
              <w:rPr>
                <w:rFonts w:ascii="Times New Roman" w:eastAsia="Calibri" w:hAnsi="Times New Roman" w:cs="Times New Roman"/>
                <w:sz w:val="28"/>
                <w:szCs w:val="28"/>
                <w:highlight w:val="yellow"/>
              </w:rPr>
            </w:pPr>
          </w:p>
        </w:tc>
      </w:tr>
      <w:tr w:rsidR="008006E7" w:rsidRPr="00E04AD1" w14:paraId="362C908E" w14:textId="77777777" w:rsidTr="00913BC0">
        <w:trPr>
          <w:trHeight w:val="1288"/>
        </w:trPr>
        <w:tc>
          <w:tcPr>
            <w:tcW w:w="2543" w:type="dxa"/>
            <w:vMerge/>
            <w:tcBorders>
              <w:left w:val="single" w:sz="4" w:space="0" w:color="auto"/>
              <w:right w:val="single" w:sz="4" w:space="0" w:color="auto"/>
            </w:tcBorders>
            <w:hideMark/>
          </w:tcPr>
          <w:p w14:paraId="20DBBFAD"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tc>
        <w:tc>
          <w:tcPr>
            <w:tcW w:w="5361" w:type="dxa"/>
            <w:tcBorders>
              <w:top w:val="single" w:sz="4" w:space="0" w:color="auto"/>
              <w:left w:val="single" w:sz="4" w:space="0" w:color="auto"/>
              <w:right w:val="single" w:sz="4" w:space="0" w:color="auto"/>
            </w:tcBorders>
            <w:hideMark/>
          </w:tcPr>
          <w:p w14:paraId="295518E8"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hAnsi="Times New Roman" w:cs="Times New Roman"/>
                <w:sz w:val="28"/>
                <w:szCs w:val="28"/>
              </w:rPr>
              <w:t xml:space="preserve">водитель автомобиля; машинист (кочегар) котельной; повар; рабочий по комплексному обслуживанию и ремонту зданий; </w:t>
            </w:r>
            <w:r w:rsidRPr="000C4025">
              <w:rPr>
                <w:rFonts w:ascii="Times New Roman" w:hAnsi="Times New Roman" w:cs="Times New Roman"/>
                <w:color w:val="FF0000"/>
                <w:sz w:val="28"/>
                <w:szCs w:val="28"/>
              </w:rPr>
              <w:t>электромонтер;</w:t>
            </w:r>
            <w:r w:rsidRPr="00E04AD1">
              <w:rPr>
                <w:rFonts w:ascii="Times New Roman" w:hAnsi="Times New Roman" w:cs="Times New Roman"/>
                <w:sz w:val="28"/>
                <w:szCs w:val="28"/>
              </w:rPr>
              <w:t xml:space="preserve"> столяр; плотник</w:t>
            </w:r>
          </w:p>
        </w:tc>
        <w:tc>
          <w:tcPr>
            <w:tcW w:w="2140" w:type="dxa"/>
            <w:tcBorders>
              <w:top w:val="single" w:sz="4" w:space="0" w:color="auto"/>
              <w:left w:val="single" w:sz="4" w:space="0" w:color="auto"/>
              <w:right w:val="single" w:sz="4" w:space="0" w:color="auto"/>
            </w:tcBorders>
          </w:tcPr>
          <w:p w14:paraId="40A93394" w14:textId="77777777" w:rsidR="008006E7" w:rsidRPr="00E04AD1" w:rsidRDefault="008006E7" w:rsidP="00E04AD1">
            <w:pPr>
              <w:spacing w:after="0" w:line="240" w:lineRule="auto"/>
              <w:jc w:val="center"/>
              <w:rPr>
                <w:rFonts w:ascii="Times New Roman" w:eastAsia="Calibri" w:hAnsi="Times New Roman" w:cs="Times New Roman"/>
                <w:color w:val="000000"/>
                <w:sz w:val="28"/>
                <w:szCs w:val="28"/>
                <w:highlight w:val="yellow"/>
              </w:rPr>
            </w:pPr>
          </w:p>
        </w:tc>
      </w:tr>
      <w:tr w:rsidR="008006E7" w:rsidRPr="00E04AD1" w14:paraId="1D4AF7D6" w14:textId="77777777" w:rsidTr="00913BC0">
        <w:tc>
          <w:tcPr>
            <w:tcW w:w="2543" w:type="dxa"/>
            <w:vMerge/>
            <w:tcBorders>
              <w:left w:val="single" w:sz="4" w:space="0" w:color="auto"/>
              <w:right w:val="single" w:sz="4" w:space="0" w:color="auto"/>
            </w:tcBorders>
            <w:vAlign w:val="center"/>
            <w:hideMark/>
          </w:tcPr>
          <w:p w14:paraId="66B25E9E" w14:textId="77777777" w:rsidR="008006E7" w:rsidRPr="00E04AD1" w:rsidRDefault="008006E7" w:rsidP="00E04AD1">
            <w:pPr>
              <w:spacing w:after="0" w:line="240" w:lineRule="auto"/>
              <w:rPr>
                <w:rFonts w:ascii="Times New Roman" w:hAnsi="Times New Roman" w:cs="Times New Roman"/>
                <w:sz w:val="28"/>
                <w:szCs w:val="28"/>
              </w:rPr>
            </w:pPr>
          </w:p>
        </w:tc>
        <w:tc>
          <w:tcPr>
            <w:tcW w:w="5361" w:type="dxa"/>
            <w:tcBorders>
              <w:top w:val="nil"/>
              <w:left w:val="single" w:sz="4" w:space="0" w:color="auto"/>
              <w:bottom w:val="nil"/>
              <w:right w:val="single" w:sz="4" w:space="0" w:color="auto"/>
            </w:tcBorders>
            <w:hideMark/>
          </w:tcPr>
          <w:p w14:paraId="63E4B4BA"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p>
        </w:tc>
        <w:tc>
          <w:tcPr>
            <w:tcW w:w="2140" w:type="dxa"/>
            <w:tcBorders>
              <w:top w:val="nil"/>
              <w:left w:val="single" w:sz="4" w:space="0" w:color="auto"/>
              <w:bottom w:val="nil"/>
              <w:right w:val="single" w:sz="4" w:space="0" w:color="auto"/>
            </w:tcBorders>
            <w:hideMark/>
          </w:tcPr>
          <w:p w14:paraId="57F641E6" w14:textId="77777777" w:rsidR="008006E7" w:rsidRPr="00E04AD1" w:rsidRDefault="008006E7" w:rsidP="00224524">
            <w:pPr>
              <w:spacing w:after="0" w:line="240" w:lineRule="auto"/>
              <w:rPr>
                <w:rFonts w:ascii="Times New Roman" w:eastAsia="Calibri" w:hAnsi="Times New Roman" w:cs="Times New Roman"/>
                <w:color w:val="000000"/>
                <w:sz w:val="28"/>
                <w:szCs w:val="28"/>
                <w:highlight w:val="yellow"/>
              </w:rPr>
            </w:pPr>
          </w:p>
        </w:tc>
      </w:tr>
      <w:tr w:rsidR="00913BC0" w:rsidRPr="00E04AD1" w14:paraId="6AB592A5" w14:textId="77777777" w:rsidTr="00913BC0">
        <w:trPr>
          <w:trHeight w:val="506"/>
        </w:trPr>
        <w:tc>
          <w:tcPr>
            <w:tcW w:w="2543" w:type="dxa"/>
            <w:vMerge/>
            <w:tcBorders>
              <w:left w:val="single" w:sz="4" w:space="0" w:color="auto"/>
              <w:right w:val="single" w:sz="4" w:space="0" w:color="auto"/>
            </w:tcBorders>
            <w:vAlign w:val="center"/>
            <w:hideMark/>
          </w:tcPr>
          <w:p w14:paraId="60129A11" w14:textId="77777777" w:rsidR="00913BC0" w:rsidRPr="00E04AD1" w:rsidRDefault="00913BC0" w:rsidP="00E04AD1">
            <w:pPr>
              <w:spacing w:after="0" w:line="240" w:lineRule="auto"/>
              <w:rPr>
                <w:rFonts w:ascii="Times New Roman" w:hAnsi="Times New Roman" w:cs="Times New Roman"/>
                <w:sz w:val="28"/>
                <w:szCs w:val="28"/>
              </w:rPr>
            </w:pPr>
          </w:p>
        </w:tc>
        <w:tc>
          <w:tcPr>
            <w:tcW w:w="5361" w:type="dxa"/>
            <w:tcBorders>
              <w:top w:val="nil"/>
              <w:left w:val="single" w:sz="4" w:space="0" w:color="auto"/>
              <w:right w:val="single" w:sz="4" w:space="0" w:color="auto"/>
            </w:tcBorders>
            <w:hideMark/>
          </w:tcPr>
          <w:p w14:paraId="44AD6966" w14:textId="77777777" w:rsidR="00913BC0" w:rsidRPr="00E04AD1" w:rsidRDefault="00913BC0"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5-й квалификационный разряд</w:t>
            </w:r>
          </w:p>
        </w:tc>
        <w:tc>
          <w:tcPr>
            <w:tcW w:w="2140" w:type="dxa"/>
            <w:tcBorders>
              <w:top w:val="nil"/>
              <w:left w:val="single" w:sz="4" w:space="0" w:color="auto"/>
              <w:right w:val="single" w:sz="4" w:space="0" w:color="auto"/>
            </w:tcBorders>
            <w:hideMark/>
          </w:tcPr>
          <w:p w14:paraId="4BB1451F" w14:textId="77777777" w:rsidR="00913BC0" w:rsidRPr="00053928" w:rsidRDefault="002045B3" w:rsidP="00E04AD1">
            <w:pPr>
              <w:spacing w:after="0" w:line="240" w:lineRule="auto"/>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6508</w:t>
            </w:r>
          </w:p>
        </w:tc>
      </w:tr>
      <w:tr w:rsidR="008006E7" w:rsidRPr="00E04AD1" w14:paraId="2D260479" w14:textId="77777777" w:rsidTr="00913BC0">
        <w:tc>
          <w:tcPr>
            <w:tcW w:w="2543" w:type="dxa"/>
            <w:vMerge/>
            <w:tcBorders>
              <w:left w:val="single" w:sz="4" w:space="0" w:color="auto"/>
              <w:bottom w:val="nil"/>
              <w:right w:val="single" w:sz="4" w:space="0" w:color="auto"/>
            </w:tcBorders>
            <w:vAlign w:val="center"/>
            <w:hideMark/>
          </w:tcPr>
          <w:p w14:paraId="52C7C2B8" w14:textId="77777777" w:rsidR="008006E7" w:rsidRPr="00E04AD1" w:rsidRDefault="008006E7" w:rsidP="00E04AD1">
            <w:pPr>
              <w:spacing w:after="0" w:line="240" w:lineRule="auto"/>
              <w:rPr>
                <w:rFonts w:ascii="Times New Roman" w:hAnsi="Times New Roman" w:cs="Times New Roman"/>
                <w:sz w:val="28"/>
                <w:szCs w:val="28"/>
                <w:highlight w:val="yellow"/>
              </w:rPr>
            </w:pPr>
          </w:p>
        </w:tc>
        <w:tc>
          <w:tcPr>
            <w:tcW w:w="5361" w:type="dxa"/>
            <w:tcBorders>
              <w:top w:val="single" w:sz="4" w:space="0" w:color="auto"/>
              <w:left w:val="single" w:sz="4" w:space="0" w:color="auto"/>
              <w:bottom w:val="single" w:sz="4" w:space="0" w:color="auto"/>
              <w:right w:val="single" w:sz="4" w:space="0" w:color="auto"/>
            </w:tcBorders>
            <w:hideMark/>
          </w:tcPr>
          <w:p w14:paraId="5485F392" w14:textId="77777777" w:rsidR="008006E7" w:rsidRPr="00E04AD1" w:rsidRDefault="008006E7" w:rsidP="00E04AD1">
            <w:pPr>
              <w:autoSpaceDE w:val="0"/>
              <w:autoSpaceDN w:val="0"/>
              <w:adjustRightInd w:val="0"/>
              <w:spacing w:after="0" w:line="240" w:lineRule="auto"/>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4-й квалификационный уровень: наименования профессий рабочих, выполняющих важные (особо важные) и ответственные (особо ответственные) работы: </w:t>
            </w:r>
          </w:p>
        </w:tc>
        <w:tc>
          <w:tcPr>
            <w:tcW w:w="2140" w:type="dxa"/>
            <w:vMerge w:val="restart"/>
            <w:tcBorders>
              <w:top w:val="single" w:sz="4" w:space="0" w:color="auto"/>
              <w:left w:val="single" w:sz="4" w:space="0" w:color="auto"/>
              <w:right w:val="single" w:sz="4" w:space="0" w:color="auto"/>
            </w:tcBorders>
            <w:hideMark/>
          </w:tcPr>
          <w:p w14:paraId="31DE0301" w14:textId="77777777" w:rsidR="008006E7" w:rsidRPr="00053928" w:rsidRDefault="00D14479" w:rsidP="00E04AD1">
            <w:pPr>
              <w:spacing w:after="0" w:line="240" w:lineRule="auto"/>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8260</w:t>
            </w:r>
          </w:p>
        </w:tc>
      </w:tr>
      <w:tr w:rsidR="008006E7" w:rsidRPr="00E04AD1" w14:paraId="3730D9E7" w14:textId="77777777" w:rsidTr="00913BC0">
        <w:tc>
          <w:tcPr>
            <w:tcW w:w="2543" w:type="dxa"/>
            <w:tcBorders>
              <w:top w:val="nil"/>
              <w:left w:val="single" w:sz="4" w:space="0" w:color="auto"/>
              <w:bottom w:val="single" w:sz="4" w:space="0" w:color="auto"/>
              <w:right w:val="single" w:sz="4" w:space="0" w:color="auto"/>
            </w:tcBorders>
            <w:vAlign w:val="center"/>
          </w:tcPr>
          <w:p w14:paraId="268657E5" w14:textId="77777777" w:rsidR="008006E7" w:rsidRPr="00E04AD1" w:rsidRDefault="008006E7" w:rsidP="00E04AD1">
            <w:pPr>
              <w:spacing w:after="0" w:line="240" w:lineRule="auto"/>
              <w:rPr>
                <w:rFonts w:ascii="Times New Roman" w:hAnsi="Times New Roman" w:cs="Times New Roman"/>
                <w:sz w:val="28"/>
                <w:szCs w:val="28"/>
                <w:highlight w:val="yellow"/>
              </w:rPr>
            </w:pPr>
          </w:p>
        </w:tc>
        <w:tc>
          <w:tcPr>
            <w:tcW w:w="5361" w:type="dxa"/>
            <w:tcBorders>
              <w:top w:val="single" w:sz="4" w:space="0" w:color="auto"/>
              <w:left w:val="single" w:sz="4" w:space="0" w:color="auto"/>
              <w:bottom w:val="single" w:sz="4" w:space="0" w:color="auto"/>
              <w:right w:val="single" w:sz="4" w:space="0" w:color="auto"/>
            </w:tcBorders>
          </w:tcPr>
          <w:p w14:paraId="0AE6C00A" w14:textId="77777777" w:rsidR="008006E7" w:rsidRPr="000C4025" w:rsidRDefault="008006E7" w:rsidP="00E04AD1">
            <w:pPr>
              <w:autoSpaceDE w:val="0"/>
              <w:autoSpaceDN w:val="0"/>
              <w:adjustRightInd w:val="0"/>
              <w:spacing w:after="0" w:line="240" w:lineRule="auto"/>
              <w:rPr>
                <w:rFonts w:ascii="Times New Roman" w:eastAsia="Calibri" w:hAnsi="Times New Roman" w:cs="Times New Roman"/>
                <w:color w:val="FF0000"/>
                <w:sz w:val="28"/>
                <w:szCs w:val="28"/>
              </w:rPr>
            </w:pPr>
            <w:r w:rsidRPr="000C4025">
              <w:rPr>
                <w:rFonts w:ascii="Times New Roman" w:hAnsi="Times New Roman" w:cs="Times New Roman"/>
                <w:color w:val="FF0000"/>
                <w:sz w:val="28"/>
                <w:szCs w:val="28"/>
              </w:rPr>
              <w:t>водитель автомобиля</w:t>
            </w:r>
            <w:r w:rsidR="00464175">
              <w:rPr>
                <w:rFonts w:ascii="Times New Roman" w:hAnsi="Times New Roman" w:cs="Times New Roman"/>
                <w:color w:val="FF0000"/>
                <w:sz w:val="28"/>
                <w:szCs w:val="28"/>
              </w:rPr>
              <w:t xml:space="preserve"> </w:t>
            </w:r>
          </w:p>
        </w:tc>
        <w:tc>
          <w:tcPr>
            <w:tcW w:w="2140" w:type="dxa"/>
            <w:vMerge/>
            <w:tcBorders>
              <w:left w:val="single" w:sz="4" w:space="0" w:color="auto"/>
              <w:bottom w:val="single" w:sz="4" w:space="0" w:color="auto"/>
              <w:right w:val="single" w:sz="4" w:space="0" w:color="auto"/>
            </w:tcBorders>
          </w:tcPr>
          <w:p w14:paraId="5161FCEC" w14:textId="77777777" w:rsidR="008006E7" w:rsidRPr="00E04AD1" w:rsidRDefault="008006E7" w:rsidP="00E04AD1">
            <w:pPr>
              <w:spacing w:after="0" w:line="240" w:lineRule="auto"/>
              <w:jc w:val="center"/>
              <w:rPr>
                <w:rFonts w:ascii="Times New Roman" w:eastAsia="Calibri" w:hAnsi="Times New Roman" w:cs="Times New Roman"/>
                <w:color w:val="000000"/>
                <w:sz w:val="28"/>
                <w:szCs w:val="28"/>
                <w:highlight w:val="yellow"/>
              </w:rPr>
            </w:pPr>
          </w:p>
        </w:tc>
      </w:tr>
    </w:tbl>
    <w:p w14:paraId="68244988" w14:textId="77777777" w:rsidR="008006E7" w:rsidRPr="00E04AD1" w:rsidRDefault="0082118C" w:rsidP="00E04AD1">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к таблице № 4</w:t>
      </w:r>
      <w:r w:rsidR="008006E7" w:rsidRPr="00E04AD1">
        <w:rPr>
          <w:rFonts w:ascii="Times New Roman" w:hAnsi="Times New Roman" w:cs="Times New Roman"/>
          <w:sz w:val="28"/>
          <w:szCs w:val="28"/>
        </w:rPr>
        <w:t>.</w:t>
      </w:r>
    </w:p>
    <w:p w14:paraId="5325E5B5" w14:textId="77777777" w:rsidR="008006E7" w:rsidRPr="00E04AD1" w:rsidRDefault="008006E7" w:rsidP="00E04AD1">
      <w:pPr>
        <w:autoSpaceDE w:val="0"/>
        <w:autoSpaceDN w:val="0"/>
        <w:spacing w:after="0" w:line="240" w:lineRule="auto"/>
        <w:ind w:firstLine="709"/>
        <w:jc w:val="both"/>
        <w:rPr>
          <w:rFonts w:ascii="Times New Roman" w:eastAsia="Calibri" w:hAnsi="Times New Roman" w:cs="Times New Roman"/>
          <w:sz w:val="28"/>
          <w:szCs w:val="28"/>
        </w:rPr>
      </w:pPr>
      <w:r w:rsidRPr="00E04AD1">
        <w:rPr>
          <w:rFonts w:ascii="Times New Roman" w:hAnsi="Times New Roman" w:cs="Times New Roman"/>
          <w:sz w:val="28"/>
          <w:szCs w:val="28"/>
        </w:rPr>
        <w:t xml:space="preserve">Ставка заработной платы, исходя из 4-го квалификационного уровня ПКГ </w:t>
      </w:r>
      <w:r w:rsidRPr="00E04AD1">
        <w:rPr>
          <w:rFonts w:ascii="Times New Roman" w:hAnsi="Times New Roman" w:cs="Times New Roman"/>
          <w:spacing w:val="-4"/>
          <w:sz w:val="28"/>
          <w:szCs w:val="28"/>
        </w:rPr>
        <w:t>«Общеотраслевые профессии рабочих второго уровня» устанавливается водителям</w:t>
      </w:r>
      <w:r w:rsidRPr="00E04AD1">
        <w:rPr>
          <w:rFonts w:ascii="Times New Roman" w:hAnsi="Times New Roman" w:cs="Times New Roman"/>
          <w:sz w:val="28"/>
          <w:szCs w:val="28"/>
        </w:rPr>
        <w:t xml:space="preserve"> </w:t>
      </w:r>
      <w:r w:rsidRPr="00E04AD1">
        <w:rPr>
          <w:rFonts w:ascii="Times New Roman" w:hAnsi="Times New Roman" w:cs="Times New Roman"/>
          <w:sz w:val="28"/>
          <w:szCs w:val="28"/>
        </w:rPr>
        <w:lastRenderedPageBreak/>
        <w:t xml:space="preserve">автомобилей, управляющим </w:t>
      </w:r>
      <w:r w:rsidRPr="00E04AD1">
        <w:rPr>
          <w:rFonts w:ascii="Times New Roman" w:eastAsia="Calibri" w:hAnsi="Times New Roman" w:cs="Times New Roman"/>
          <w:sz w:val="28"/>
          <w:szCs w:val="28"/>
        </w:rPr>
        <w:t xml:space="preserve">автобусами для перевозки обучающихся (учащихся, воспитанников), имеющим квалификацию первого класса. </w:t>
      </w:r>
    </w:p>
    <w:p w14:paraId="6FEA41E5" w14:textId="77777777" w:rsidR="008006E7" w:rsidRPr="000C4025" w:rsidRDefault="008006E7" w:rsidP="00913BC0">
      <w:pPr>
        <w:pStyle w:val="ConsPlusNormal"/>
        <w:rPr>
          <w:rFonts w:ascii="Times New Roman" w:hAnsi="Times New Roman" w:cs="Times New Roman"/>
          <w:color w:val="92D050"/>
          <w:sz w:val="28"/>
          <w:szCs w:val="28"/>
        </w:rPr>
      </w:pPr>
    </w:p>
    <w:p w14:paraId="08EED2AD" w14:textId="77777777" w:rsidR="008006E7" w:rsidRPr="00913BC0" w:rsidRDefault="008006E7" w:rsidP="00E04AD1">
      <w:pPr>
        <w:pStyle w:val="ConsPlusNormal"/>
        <w:numPr>
          <w:ilvl w:val="0"/>
          <w:numId w:val="16"/>
        </w:numPr>
        <w:adjustRightInd w:val="0"/>
        <w:ind w:left="0"/>
        <w:jc w:val="center"/>
        <w:rPr>
          <w:rFonts w:ascii="Times New Roman" w:hAnsi="Times New Roman" w:cs="Times New Roman"/>
          <w:b/>
          <w:sz w:val="28"/>
          <w:szCs w:val="28"/>
        </w:rPr>
      </w:pPr>
      <w:r w:rsidRPr="00913BC0">
        <w:rPr>
          <w:rFonts w:ascii="Times New Roman" w:hAnsi="Times New Roman" w:cs="Times New Roman"/>
          <w:b/>
          <w:sz w:val="28"/>
          <w:szCs w:val="28"/>
        </w:rPr>
        <w:t>Порядок и условия</w:t>
      </w:r>
    </w:p>
    <w:p w14:paraId="4D14DA4A" w14:textId="77777777" w:rsidR="008006E7" w:rsidRPr="00913BC0" w:rsidRDefault="008006E7" w:rsidP="00E04AD1">
      <w:pPr>
        <w:pStyle w:val="ConsPlusNormal"/>
        <w:jc w:val="center"/>
        <w:rPr>
          <w:rFonts w:ascii="Times New Roman" w:hAnsi="Times New Roman" w:cs="Times New Roman"/>
          <w:b/>
          <w:sz w:val="28"/>
          <w:szCs w:val="28"/>
        </w:rPr>
      </w:pPr>
      <w:r w:rsidRPr="00913BC0">
        <w:rPr>
          <w:rFonts w:ascii="Times New Roman" w:hAnsi="Times New Roman" w:cs="Times New Roman"/>
          <w:b/>
          <w:sz w:val="28"/>
          <w:szCs w:val="28"/>
        </w:rPr>
        <w:t>установления выплат компенсационного характера</w:t>
      </w:r>
    </w:p>
    <w:p w14:paraId="34071F80"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3.1. Работникам могут устанавливаться следующие виды выплат компенсационного характера:</w:t>
      </w:r>
    </w:p>
    <w:p w14:paraId="10504A71" w14:textId="77777777" w:rsidR="008006E7" w:rsidRPr="00531B32" w:rsidRDefault="008006E7" w:rsidP="00E04AD1">
      <w:pPr>
        <w:pStyle w:val="ConsPlusNormal"/>
        <w:ind w:firstLine="709"/>
        <w:jc w:val="both"/>
        <w:rPr>
          <w:rFonts w:ascii="Times New Roman" w:hAnsi="Times New Roman" w:cs="Times New Roman"/>
          <w:sz w:val="28"/>
          <w:szCs w:val="28"/>
        </w:rPr>
      </w:pPr>
      <w:r w:rsidRPr="00531B32">
        <w:rPr>
          <w:rFonts w:ascii="Times New Roman" w:hAnsi="Times New Roman" w:cs="Times New Roman"/>
          <w:sz w:val="28"/>
          <w:szCs w:val="28"/>
        </w:rPr>
        <w:t>3.1.1. Выплаты работникам, занятым на работах с вредными и (или) опасными условиями труда.</w:t>
      </w:r>
    </w:p>
    <w:p w14:paraId="73449BD4"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14:paraId="2A1AF87F"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3.1.3.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14:paraId="67BBE9F0"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3.2. Медицинским работникам все выплаты компенсационного характера, устанавливаемые в процентах от должностного оклада, рассчитываются от должностных окладов с учетом надбавки за квалификацию при наличии квалификационной категории, предусмотренной подпунктом 4.9.2 пункта 4.9 раздела 4 Положения. </w:t>
      </w:r>
    </w:p>
    <w:p w14:paraId="2F0A992B"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sz w:val="28"/>
          <w:szCs w:val="28"/>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w:t>
      </w:r>
      <w:r w:rsidRPr="00E04AD1">
        <w:rPr>
          <w:rFonts w:ascii="Times New Roman" w:hAnsi="Times New Roman" w:cs="Times New Roman"/>
          <w:kern w:val="2"/>
          <w:sz w:val="28"/>
          <w:szCs w:val="28"/>
        </w:rPr>
        <w:t>за качество работы, предусмотренной пунктом 4.5 раздела 4 настоящего Положения.</w:t>
      </w:r>
    </w:p>
    <w:p w14:paraId="44A2DF90" w14:textId="77777777" w:rsidR="00E4237F" w:rsidRPr="000D2D57" w:rsidRDefault="00E4237F" w:rsidP="00E4237F">
      <w:pPr>
        <w:autoSpaceDE w:val="0"/>
        <w:autoSpaceDN w:val="0"/>
        <w:adjustRightInd w:val="0"/>
        <w:spacing w:after="0" w:line="240" w:lineRule="auto"/>
        <w:ind w:firstLine="709"/>
        <w:jc w:val="both"/>
        <w:rPr>
          <w:rFonts w:ascii="Times New Roman" w:hAnsi="Times New Roman" w:cs="Times New Roman"/>
          <w:sz w:val="28"/>
          <w:szCs w:val="28"/>
        </w:rPr>
      </w:pPr>
      <w:r w:rsidRPr="000D2D57">
        <w:rPr>
          <w:rFonts w:ascii="Times New Roman" w:hAnsi="Times New Roman" w:cs="Times New Roman"/>
          <w:sz w:val="28"/>
          <w:szCs w:val="28"/>
        </w:rPr>
        <w:t>3.3. Выплаты компенсационного характера</w:t>
      </w:r>
      <w:r w:rsidR="008006E7" w:rsidRPr="000D2D57">
        <w:rPr>
          <w:rFonts w:ascii="Times New Roman" w:hAnsi="Times New Roman" w:cs="Times New Roman"/>
          <w:sz w:val="28"/>
          <w:szCs w:val="28"/>
        </w:rPr>
        <w:t xml:space="preserve"> работникам, занятым на работах с вредными и (или) опасными условиями труда, устанавливаются в соответствии со </w:t>
      </w:r>
      <w:hyperlink r:id="rId9" w:history="1">
        <w:r w:rsidR="008006E7" w:rsidRPr="000D2D57">
          <w:rPr>
            <w:rFonts w:ascii="Times New Roman" w:hAnsi="Times New Roman" w:cs="Times New Roman"/>
            <w:sz w:val="28"/>
            <w:szCs w:val="28"/>
          </w:rPr>
          <w:t>статьей 147</w:t>
        </w:r>
      </w:hyperlink>
      <w:r w:rsidR="008006E7" w:rsidRPr="000D2D57">
        <w:rPr>
          <w:rFonts w:ascii="Times New Roman" w:hAnsi="Times New Roman" w:cs="Times New Roman"/>
          <w:sz w:val="28"/>
          <w:szCs w:val="28"/>
        </w:rPr>
        <w:t xml:space="preserve"> ТК РФ.</w:t>
      </w:r>
    </w:p>
    <w:p w14:paraId="37676217" w14:textId="77777777" w:rsidR="008006E7" w:rsidRPr="000D2D57" w:rsidRDefault="008006E7" w:rsidP="00E4237F">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 xml:space="preserve">3.3.1. </w:t>
      </w:r>
      <w:r w:rsidR="0054751A" w:rsidRPr="000D2D57">
        <w:rPr>
          <w:rFonts w:ascii="Times New Roman" w:hAnsi="Times New Roman" w:cs="Times New Roman"/>
          <w:sz w:val="28"/>
          <w:szCs w:val="28"/>
        </w:rPr>
        <w:t>М</w:t>
      </w:r>
      <w:r w:rsidR="00E4237F" w:rsidRPr="000D2D57">
        <w:rPr>
          <w:rFonts w:ascii="Times New Roman" w:hAnsi="Times New Roman" w:cs="Times New Roman"/>
          <w:sz w:val="28"/>
          <w:szCs w:val="28"/>
        </w:rPr>
        <w:t xml:space="preserve">инимальный  размер повышения оплаты труда работникам, занятых на работах с вредными и (или) опасными условиями труда  </w:t>
      </w:r>
      <w:r w:rsidRPr="000D2D57">
        <w:rPr>
          <w:rFonts w:ascii="Times New Roman" w:hAnsi="Times New Roman" w:cs="Times New Roman"/>
          <w:sz w:val="28"/>
          <w:szCs w:val="28"/>
        </w:rPr>
        <w:t xml:space="preserve">устанавливается по результатам специальной оценки условий труда, проводимой в соответствии с Федеральным </w:t>
      </w:r>
      <w:hyperlink r:id="rId10" w:history="1">
        <w:r w:rsidRPr="000D2D57">
          <w:rPr>
            <w:rFonts w:ascii="Times New Roman" w:hAnsi="Times New Roman" w:cs="Times New Roman"/>
            <w:sz w:val="28"/>
            <w:szCs w:val="28"/>
          </w:rPr>
          <w:t>законом</w:t>
        </w:r>
      </w:hyperlink>
      <w:r w:rsidRPr="000D2D57">
        <w:rPr>
          <w:rFonts w:ascii="Times New Roman" w:hAnsi="Times New Roman" w:cs="Times New Roman"/>
          <w:sz w:val="28"/>
          <w:szCs w:val="28"/>
        </w:rPr>
        <w:t xml:space="preserve"> от 28.12.2013 № 426-ФЗ «О специальной оценке ус</w:t>
      </w:r>
      <w:r w:rsidR="00084076" w:rsidRPr="000D2D57">
        <w:rPr>
          <w:rFonts w:ascii="Times New Roman" w:hAnsi="Times New Roman" w:cs="Times New Roman"/>
          <w:sz w:val="28"/>
          <w:szCs w:val="28"/>
        </w:rPr>
        <w:t>ловий труда», соста</w:t>
      </w:r>
      <w:r w:rsidR="00E4237F" w:rsidRPr="000D2D57">
        <w:rPr>
          <w:rFonts w:ascii="Times New Roman" w:hAnsi="Times New Roman" w:cs="Times New Roman"/>
          <w:sz w:val="28"/>
          <w:szCs w:val="28"/>
        </w:rPr>
        <w:t>вляет</w:t>
      </w:r>
      <w:r w:rsidRPr="000D2D57">
        <w:rPr>
          <w:rFonts w:ascii="Times New Roman" w:hAnsi="Times New Roman" w:cs="Times New Roman"/>
          <w:sz w:val="28"/>
          <w:szCs w:val="28"/>
        </w:rPr>
        <w:t xml:space="preserve"> 4 процентов должностного оклада, ставки заработной платы, установленных для различных видов работ с нормальными условиями труда. </w:t>
      </w:r>
    </w:p>
    <w:p w14:paraId="142AF0D6" w14:textId="77777777" w:rsidR="008006E7" w:rsidRPr="000D2D57" w:rsidRDefault="00FA61AF"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Конкретные размеры выплаты</w:t>
      </w:r>
      <w:r w:rsidR="008006E7" w:rsidRPr="000D2D57">
        <w:rPr>
          <w:rFonts w:ascii="Times New Roman" w:hAnsi="Times New Roman" w:cs="Times New Roman"/>
          <w:sz w:val="28"/>
          <w:szCs w:val="28"/>
        </w:rPr>
        <w:t xml:space="preserve">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1" w:history="1">
        <w:r w:rsidR="008006E7" w:rsidRPr="000D2D57">
          <w:rPr>
            <w:rFonts w:ascii="Times New Roman" w:hAnsi="Times New Roman" w:cs="Times New Roman"/>
            <w:sz w:val="28"/>
            <w:szCs w:val="28"/>
          </w:rPr>
          <w:t>статьей 372</w:t>
        </w:r>
      </w:hyperlink>
      <w:r w:rsidR="008006E7" w:rsidRPr="000D2D57">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14:paraId="4E660B79" w14:textId="77777777" w:rsidR="008006E7" w:rsidRPr="00E04AD1" w:rsidRDefault="008006E7"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Руководителями организаций проводятся меры по проведению</w:t>
      </w:r>
      <w:r w:rsidRPr="00E04AD1">
        <w:rPr>
          <w:rFonts w:ascii="Times New Roman" w:hAnsi="Times New Roman" w:cs="Times New Roman"/>
          <w:sz w:val="28"/>
          <w:szCs w:val="28"/>
        </w:rPr>
        <w:t xml:space="preserve">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3BD2F09B" w14:textId="77777777" w:rsidR="008006E7" w:rsidRPr="000D2D57" w:rsidRDefault="008006E7"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2" w:history="1">
        <w:r w:rsidRPr="000D2D57">
          <w:rPr>
            <w:rFonts w:ascii="Times New Roman" w:hAnsi="Times New Roman" w:cs="Times New Roman"/>
            <w:sz w:val="28"/>
            <w:szCs w:val="28"/>
          </w:rPr>
          <w:t>результатами</w:t>
        </w:r>
      </w:hyperlink>
      <w:r w:rsidRPr="000D2D57">
        <w:rPr>
          <w:rFonts w:ascii="Times New Roman" w:hAnsi="Times New Roman" w:cs="Times New Roman"/>
          <w:sz w:val="28"/>
          <w:szCs w:val="28"/>
        </w:rPr>
        <w:t xml:space="preserve"> специальной оценки условий труда или заключением государственной </w:t>
      </w:r>
      <w:hyperlink r:id="rId13" w:history="1">
        <w:r w:rsidRPr="000D2D57">
          <w:rPr>
            <w:rFonts w:ascii="Times New Roman" w:hAnsi="Times New Roman" w:cs="Times New Roman"/>
            <w:sz w:val="28"/>
            <w:szCs w:val="28"/>
          </w:rPr>
          <w:t>экспертизы</w:t>
        </w:r>
      </w:hyperlink>
      <w:r w:rsidR="0054751A" w:rsidRPr="000D2D57">
        <w:rPr>
          <w:rFonts w:ascii="Times New Roman" w:hAnsi="Times New Roman" w:cs="Times New Roman"/>
          <w:sz w:val="28"/>
          <w:szCs w:val="28"/>
        </w:rPr>
        <w:t xml:space="preserve"> условий труда, выплата</w:t>
      </w:r>
      <w:r w:rsidRPr="000D2D57">
        <w:rPr>
          <w:rFonts w:ascii="Times New Roman" w:hAnsi="Times New Roman" w:cs="Times New Roman"/>
          <w:sz w:val="28"/>
          <w:szCs w:val="28"/>
        </w:rPr>
        <w:t xml:space="preserve"> за работу с вредными и (или) опасными условиями труда не устанавливается.</w:t>
      </w:r>
    </w:p>
    <w:p w14:paraId="2665475F" w14:textId="77777777" w:rsidR="008006E7" w:rsidRPr="000D2D57" w:rsidRDefault="008006E7" w:rsidP="00E04AD1">
      <w:pPr>
        <w:pStyle w:val="af"/>
        <w:shd w:val="clear" w:color="auto" w:fill="FFFFFF"/>
        <w:spacing w:before="0" w:beforeAutospacing="0" w:after="0" w:afterAutospacing="0"/>
        <w:ind w:firstLine="709"/>
        <w:jc w:val="both"/>
        <w:rPr>
          <w:sz w:val="28"/>
          <w:szCs w:val="28"/>
        </w:rPr>
      </w:pPr>
      <w:r w:rsidRPr="000D2D57">
        <w:rPr>
          <w:sz w:val="28"/>
          <w:szCs w:val="28"/>
        </w:rPr>
        <w:t xml:space="preserve">3.3.2. Педагогическим работникам, для которых предусмотрены нормы часов педагогической работы за </w:t>
      </w:r>
      <w:r w:rsidR="00FA61AF" w:rsidRPr="000D2D57">
        <w:rPr>
          <w:sz w:val="28"/>
          <w:szCs w:val="28"/>
        </w:rPr>
        <w:t>ставку заработной платы, выплата</w:t>
      </w:r>
      <w:r w:rsidRPr="000D2D57">
        <w:rPr>
          <w:sz w:val="28"/>
          <w:szCs w:val="28"/>
        </w:rPr>
        <w:t xml:space="preserve"> за работу с </w:t>
      </w:r>
      <w:r w:rsidRPr="000D2D57">
        <w:rPr>
          <w:sz w:val="28"/>
          <w:szCs w:val="28"/>
        </w:rPr>
        <w:lastRenderedPageBreak/>
        <w:t>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14:paraId="166FD1EB" w14:textId="77777777" w:rsidR="008006E7" w:rsidRPr="00E04AD1" w:rsidRDefault="00913BC0" w:rsidP="00E04AD1">
      <w:pPr>
        <w:spacing w:after="0" w:line="240" w:lineRule="auto"/>
        <w:ind w:firstLine="709"/>
        <w:jc w:val="both"/>
        <w:rPr>
          <w:rFonts w:ascii="Times New Roman" w:hAnsi="Times New Roman" w:cs="Times New Roman"/>
          <w:kern w:val="2"/>
          <w:sz w:val="28"/>
          <w:szCs w:val="28"/>
        </w:rPr>
      </w:pPr>
      <w:r w:rsidRPr="000D2D57">
        <w:rPr>
          <w:rFonts w:ascii="Times New Roman" w:hAnsi="Times New Roman" w:cs="Times New Roman"/>
          <w:sz w:val="28"/>
          <w:szCs w:val="28"/>
        </w:rPr>
        <w:t>3.4</w:t>
      </w:r>
      <w:r w:rsidR="008006E7" w:rsidRPr="000D2D57">
        <w:rPr>
          <w:rFonts w:ascii="Times New Roman" w:hAnsi="Times New Roman" w:cs="Times New Roman"/>
          <w:sz w:val="28"/>
          <w:szCs w:val="28"/>
        </w:rPr>
        <w:t xml:space="preserve">. В других случаях выполнения работ в условиях, </w:t>
      </w:r>
      <w:r w:rsidR="008006E7" w:rsidRPr="000D2D57">
        <w:rPr>
          <w:rFonts w:ascii="Times New Roman" w:hAnsi="Times New Roman" w:cs="Times New Roman"/>
          <w:kern w:val="2"/>
          <w:sz w:val="28"/>
          <w:szCs w:val="28"/>
        </w:rPr>
        <w:t>отклоняющихся</w:t>
      </w:r>
      <w:r w:rsidR="008006E7" w:rsidRPr="00E04AD1">
        <w:rPr>
          <w:rFonts w:ascii="Times New Roman" w:hAnsi="Times New Roman" w:cs="Times New Roman"/>
          <w:kern w:val="2"/>
          <w:sz w:val="28"/>
          <w:szCs w:val="28"/>
        </w:rPr>
        <w:t xml:space="preserve"> от нормальных, работникам устанавливаются выплаты компенсационного характера в соответствии со статьей 149 ТК 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14:paraId="5AD4E602" w14:textId="77777777" w:rsidR="008006E7" w:rsidRPr="00E04AD1" w:rsidRDefault="00913BC0" w:rsidP="00E04AD1">
      <w:pPr>
        <w:pStyle w:val="ConsPlusNormal"/>
        <w:ind w:firstLine="709"/>
        <w:jc w:val="both"/>
        <w:rPr>
          <w:rFonts w:ascii="Times New Roman" w:eastAsia="Calibri" w:hAnsi="Times New Roman" w:cs="Times New Roman"/>
          <w:sz w:val="28"/>
          <w:szCs w:val="28"/>
          <w:lang w:eastAsia="en-US"/>
        </w:rPr>
      </w:pPr>
      <w:r w:rsidRPr="000D2D57">
        <w:rPr>
          <w:rFonts w:ascii="Times New Roman" w:hAnsi="Times New Roman" w:cs="Times New Roman"/>
          <w:sz w:val="28"/>
          <w:szCs w:val="28"/>
        </w:rPr>
        <w:t>3.4</w:t>
      </w:r>
      <w:r w:rsidR="008006E7" w:rsidRPr="000D2D57">
        <w:rPr>
          <w:rFonts w:ascii="Times New Roman" w:hAnsi="Times New Roman" w:cs="Times New Roman"/>
          <w:sz w:val="28"/>
          <w:szCs w:val="28"/>
        </w:rPr>
        <w:t>.1. П</w:t>
      </w:r>
      <w:r w:rsidR="008006E7" w:rsidRPr="000D2D57">
        <w:rPr>
          <w:rFonts w:ascii="Times New Roman" w:eastAsia="Calibri" w:hAnsi="Times New Roman" w:cs="Times New Roman"/>
          <w:sz w:val="28"/>
          <w:szCs w:val="28"/>
          <w:lang w:eastAsia="en-US"/>
        </w:rPr>
        <w:t>ри совмещении профессий (должностей), расширении зон обслуживания, увеличении объема работы</w:t>
      </w:r>
      <w:r w:rsidR="00CD0FF2" w:rsidRPr="000D2D57">
        <w:rPr>
          <w:rFonts w:ascii="Times New Roman" w:eastAsia="Calibri" w:hAnsi="Times New Roman" w:cs="Times New Roman"/>
          <w:sz w:val="28"/>
          <w:szCs w:val="28"/>
          <w:lang w:eastAsia="en-US"/>
        </w:rPr>
        <w:t>,</w:t>
      </w:r>
      <w:r w:rsidR="00464175" w:rsidRPr="000D2D57">
        <w:rPr>
          <w:rFonts w:ascii="Times New Roman" w:eastAsia="Calibri" w:hAnsi="Times New Roman" w:cs="Times New Roman"/>
          <w:sz w:val="28"/>
          <w:szCs w:val="28"/>
          <w:lang w:eastAsia="en-US"/>
        </w:rPr>
        <w:t xml:space="preserve"> включая доплаты за осуществление работы, не входящий в круг основных должностных обязанностей</w:t>
      </w:r>
      <w:r w:rsidR="008006E7" w:rsidRPr="000D2D57">
        <w:rPr>
          <w:rFonts w:ascii="Times New Roman" w:eastAsia="Calibri" w:hAnsi="Times New Roman" w:cs="Times New Roman"/>
          <w:sz w:val="28"/>
          <w:szCs w:val="28"/>
          <w:lang w:eastAsia="en-US"/>
        </w:rPr>
        <w:t xml:space="preserve"> или исполнении обязанностей временно отсутствующего работника без освобождения от работы, определенной трудовым договором, работникам производится</w:t>
      </w:r>
      <w:r w:rsidR="008006E7" w:rsidRPr="00E04AD1">
        <w:rPr>
          <w:rFonts w:ascii="Times New Roman" w:eastAsia="Calibri" w:hAnsi="Times New Roman" w:cs="Times New Roman"/>
          <w:sz w:val="28"/>
          <w:szCs w:val="28"/>
          <w:lang w:eastAsia="en-US"/>
        </w:rPr>
        <w:t xml:space="preserve"> </w:t>
      </w:r>
      <w:r w:rsidR="008006E7" w:rsidRPr="00FA61AF">
        <w:rPr>
          <w:rFonts w:ascii="Times New Roman" w:eastAsia="Calibri" w:hAnsi="Times New Roman" w:cs="Times New Roman"/>
          <w:sz w:val="28"/>
          <w:szCs w:val="28"/>
          <w:lang w:eastAsia="en-US"/>
        </w:rPr>
        <w:t>доплата в</w:t>
      </w:r>
      <w:r w:rsidR="008006E7" w:rsidRPr="00E04AD1">
        <w:rPr>
          <w:rFonts w:ascii="Times New Roman" w:hAnsi="Times New Roman" w:cs="Times New Roman"/>
          <w:sz w:val="28"/>
          <w:szCs w:val="28"/>
        </w:rPr>
        <w:t xml:space="preserve"> соответствии со </w:t>
      </w:r>
      <w:hyperlink r:id="rId14" w:history="1">
        <w:r w:rsidR="008006E7" w:rsidRPr="00E04AD1">
          <w:rPr>
            <w:rFonts w:ascii="Times New Roman" w:hAnsi="Times New Roman" w:cs="Times New Roman"/>
            <w:sz w:val="28"/>
            <w:szCs w:val="28"/>
          </w:rPr>
          <w:t>статьей 151</w:t>
        </w:r>
      </w:hyperlink>
      <w:r w:rsidR="008006E7" w:rsidRPr="00E04AD1">
        <w:rPr>
          <w:rFonts w:ascii="Times New Roman" w:hAnsi="Times New Roman" w:cs="Times New Roman"/>
          <w:sz w:val="28"/>
          <w:szCs w:val="28"/>
        </w:rPr>
        <w:t xml:space="preserve"> ТК РФ</w:t>
      </w:r>
      <w:r w:rsidR="008006E7" w:rsidRPr="00E04AD1">
        <w:rPr>
          <w:rFonts w:ascii="Times New Roman" w:eastAsia="Calibri" w:hAnsi="Times New Roman" w:cs="Times New Roman"/>
          <w:sz w:val="28"/>
          <w:szCs w:val="28"/>
          <w:lang w:eastAsia="en-US"/>
        </w:rPr>
        <w:t>.</w:t>
      </w:r>
    </w:p>
    <w:p w14:paraId="3488B910"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Размер </w:t>
      </w:r>
      <w:r w:rsidRPr="00FA61AF">
        <w:rPr>
          <w:rFonts w:ascii="Times New Roman" w:hAnsi="Times New Roman" w:cs="Times New Roman"/>
          <w:sz w:val="28"/>
          <w:szCs w:val="28"/>
        </w:rPr>
        <w:t>доплаты у</w:t>
      </w:r>
      <w:r w:rsidRPr="00E04AD1">
        <w:rPr>
          <w:rFonts w:ascii="Times New Roman" w:hAnsi="Times New Roman" w:cs="Times New Roman"/>
          <w:sz w:val="28"/>
          <w:szCs w:val="28"/>
        </w:rPr>
        <w:t>станавливается по соглашению сторон трудового договора с учетом содержания и (или) объема дополнительной работы.</w:t>
      </w:r>
    </w:p>
    <w:p w14:paraId="7C30689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FA61AF">
        <w:rPr>
          <w:rFonts w:ascii="Times New Roman" w:hAnsi="Times New Roman" w:cs="Times New Roman"/>
          <w:kern w:val="2"/>
          <w:sz w:val="28"/>
          <w:szCs w:val="28"/>
        </w:rPr>
        <w:t>Доплата осуществляется</w:t>
      </w:r>
      <w:r w:rsidRPr="00E04AD1">
        <w:rPr>
          <w:rFonts w:ascii="Times New Roman" w:hAnsi="Times New Roman" w:cs="Times New Roman"/>
          <w:kern w:val="2"/>
          <w:sz w:val="28"/>
          <w:szCs w:val="28"/>
        </w:rPr>
        <w:t xml:space="preserve">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каждому </w:t>
      </w:r>
      <w:r w:rsidRPr="00E04AD1">
        <w:rPr>
          <w:rFonts w:ascii="Times New Roman" w:hAnsi="Times New Roman" w:cs="Times New Roman"/>
          <w:spacing w:val="-2"/>
          <w:kern w:val="2"/>
          <w:sz w:val="28"/>
          <w:szCs w:val="28"/>
        </w:rPr>
        <w:t xml:space="preserve">работнику </w:t>
      </w:r>
      <w:r w:rsidRPr="00E04AD1">
        <w:rPr>
          <w:rFonts w:ascii="Times New Roman" w:hAnsi="Times New Roman" w:cs="Times New Roman"/>
          <w:kern w:val="2"/>
          <w:sz w:val="28"/>
          <w:szCs w:val="28"/>
        </w:rPr>
        <w:t>определяется</w:t>
      </w:r>
      <w:r w:rsidRPr="00E04AD1">
        <w:rPr>
          <w:rFonts w:ascii="Times New Roman" w:hAnsi="Times New Roman" w:cs="Times New Roman"/>
          <w:spacing w:val="-2"/>
          <w:kern w:val="2"/>
          <w:sz w:val="28"/>
          <w:szCs w:val="28"/>
        </w:rPr>
        <w:t xml:space="preserve"> дифференцированно, в зависимости от его квалификации, </w:t>
      </w:r>
      <w:r w:rsidRPr="00E04AD1">
        <w:rPr>
          <w:rFonts w:ascii="Times New Roman" w:hAnsi="Times New Roman" w:cs="Times New Roman"/>
          <w:kern w:val="2"/>
          <w:sz w:val="28"/>
          <w:szCs w:val="28"/>
        </w:rPr>
        <w:t>объема выполняемых работ, степени использования рабочего времени.</w:t>
      </w:r>
    </w:p>
    <w:p w14:paraId="68293129" w14:textId="77777777" w:rsidR="008006E7" w:rsidRPr="000D2D57" w:rsidRDefault="00913BC0" w:rsidP="00E04AD1">
      <w:pPr>
        <w:autoSpaceDE w:val="0"/>
        <w:autoSpaceDN w:val="0"/>
        <w:adjustRightInd w:val="0"/>
        <w:spacing w:after="0" w:line="240" w:lineRule="auto"/>
        <w:ind w:firstLine="709"/>
        <w:jc w:val="both"/>
        <w:rPr>
          <w:rFonts w:ascii="Times New Roman" w:hAnsi="Times New Roman" w:cs="Times New Roman"/>
          <w:sz w:val="28"/>
          <w:szCs w:val="28"/>
        </w:rPr>
      </w:pPr>
      <w:r w:rsidRPr="000D2D57">
        <w:rPr>
          <w:rFonts w:ascii="Times New Roman" w:hAnsi="Times New Roman" w:cs="Times New Roman"/>
          <w:sz w:val="28"/>
          <w:szCs w:val="28"/>
        </w:rPr>
        <w:t>3.4</w:t>
      </w:r>
      <w:r w:rsidR="008006E7" w:rsidRPr="000D2D57">
        <w:rPr>
          <w:rFonts w:ascii="Times New Roman" w:hAnsi="Times New Roman" w:cs="Times New Roman"/>
          <w:sz w:val="28"/>
          <w:szCs w:val="28"/>
        </w:rPr>
        <w:t xml:space="preserve">.2. В соответствии со </w:t>
      </w:r>
      <w:hyperlink r:id="rId15" w:history="1">
        <w:r w:rsidR="008006E7" w:rsidRPr="000D2D57">
          <w:rPr>
            <w:rFonts w:ascii="Times New Roman" w:hAnsi="Times New Roman" w:cs="Times New Roman"/>
            <w:sz w:val="28"/>
            <w:szCs w:val="28"/>
          </w:rPr>
          <w:t>статьей 152</w:t>
        </w:r>
      </w:hyperlink>
      <w:r w:rsidR="008006E7" w:rsidRPr="000D2D57">
        <w:rPr>
          <w:rFonts w:ascii="Times New Roman" w:hAnsi="Times New Roman" w:cs="Times New Roman"/>
          <w:sz w:val="28"/>
          <w:szCs w:val="28"/>
        </w:rPr>
        <w:t xml:space="preserve"> ТК РФ оплата сверхурочной работы производится работникам </w:t>
      </w:r>
      <w:r w:rsidR="008006E7" w:rsidRPr="000D2D57">
        <w:rPr>
          <w:rFonts w:ascii="Times New Roman" w:hAnsi="Times New Roman" w:cs="Times New Roman"/>
          <w:kern w:val="2"/>
          <w:sz w:val="28"/>
          <w:szCs w:val="28"/>
        </w:rPr>
        <w:t>за первые два часа работы</w:t>
      </w:r>
      <w:r w:rsidR="00FA61AF" w:rsidRPr="000D2D57">
        <w:rPr>
          <w:rFonts w:ascii="Times New Roman" w:hAnsi="Times New Roman" w:cs="Times New Roman"/>
          <w:kern w:val="2"/>
          <w:sz w:val="28"/>
          <w:szCs w:val="28"/>
        </w:rPr>
        <w:t xml:space="preserve"> не менее чем</w:t>
      </w:r>
      <w:r w:rsidR="008006E7" w:rsidRPr="000D2D57">
        <w:rPr>
          <w:rFonts w:ascii="Times New Roman" w:hAnsi="Times New Roman" w:cs="Times New Roman"/>
          <w:kern w:val="2"/>
          <w:sz w:val="28"/>
          <w:szCs w:val="28"/>
        </w:rPr>
        <w:t xml:space="preserve"> в полуторном размере, за последующие часы</w:t>
      </w:r>
      <w:r w:rsidR="00FA61AF" w:rsidRPr="000D2D57">
        <w:rPr>
          <w:rFonts w:ascii="Times New Roman" w:hAnsi="Times New Roman" w:cs="Times New Roman"/>
          <w:kern w:val="2"/>
          <w:sz w:val="28"/>
          <w:szCs w:val="28"/>
        </w:rPr>
        <w:t xml:space="preserve"> не менее чем</w:t>
      </w:r>
      <w:r w:rsidR="008006E7" w:rsidRPr="000D2D57">
        <w:rPr>
          <w:rFonts w:ascii="Times New Roman" w:hAnsi="Times New Roman" w:cs="Times New Roman"/>
          <w:kern w:val="2"/>
          <w:sz w:val="28"/>
          <w:szCs w:val="28"/>
        </w:rPr>
        <w:t xml:space="preserve"> –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0F4FD6AD" w14:textId="77777777" w:rsidR="008006E7" w:rsidRPr="000D2D57" w:rsidRDefault="00913BC0" w:rsidP="00E04AD1">
      <w:pPr>
        <w:pStyle w:val="ConsPlusNormal"/>
        <w:ind w:firstLine="709"/>
        <w:jc w:val="both"/>
        <w:outlineLvl w:val="0"/>
        <w:rPr>
          <w:rFonts w:ascii="Times New Roman" w:hAnsi="Times New Roman" w:cs="Times New Roman"/>
          <w:kern w:val="2"/>
          <w:sz w:val="28"/>
          <w:szCs w:val="28"/>
        </w:rPr>
      </w:pPr>
      <w:r w:rsidRPr="000D2D57">
        <w:rPr>
          <w:rFonts w:ascii="Times New Roman" w:hAnsi="Times New Roman" w:cs="Times New Roman"/>
          <w:sz w:val="28"/>
          <w:szCs w:val="28"/>
        </w:rPr>
        <w:t>3.4</w:t>
      </w:r>
      <w:r w:rsidR="008006E7" w:rsidRPr="000D2D57">
        <w:rPr>
          <w:rFonts w:ascii="Times New Roman" w:hAnsi="Times New Roman" w:cs="Times New Roman"/>
          <w:sz w:val="28"/>
          <w:szCs w:val="28"/>
        </w:rPr>
        <w:t xml:space="preserve">.3. </w:t>
      </w:r>
      <w:r w:rsidR="008006E7" w:rsidRPr="000D2D57">
        <w:rPr>
          <w:rFonts w:ascii="Times New Roman" w:hAnsi="Times New Roman" w:cs="Times New Roman"/>
          <w:kern w:val="2"/>
          <w:sz w:val="28"/>
          <w:szCs w:val="28"/>
        </w:rPr>
        <w:t xml:space="preserve">Работа в выходной или нерабочий праздничный день оплачивается в соответствии со статьей 153 ТК РФ </w:t>
      </w:r>
      <w:r w:rsidR="00FA61AF" w:rsidRPr="000D2D57">
        <w:rPr>
          <w:rFonts w:ascii="Times New Roman" w:hAnsi="Times New Roman" w:cs="Times New Roman"/>
          <w:kern w:val="2"/>
          <w:sz w:val="28"/>
          <w:szCs w:val="28"/>
        </w:rPr>
        <w:t xml:space="preserve"> не менее чем </w:t>
      </w:r>
      <w:r w:rsidR="008006E7" w:rsidRPr="000D2D57">
        <w:rPr>
          <w:rFonts w:ascii="Times New Roman" w:hAnsi="Times New Roman" w:cs="Times New Roman"/>
          <w:kern w:val="2"/>
          <w:sz w:val="28"/>
          <w:szCs w:val="28"/>
        </w:rPr>
        <w:t>в двойном размере:</w:t>
      </w:r>
    </w:p>
    <w:p w14:paraId="04EB6A17" w14:textId="77777777" w:rsidR="008006E7" w:rsidRPr="000D2D57"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0D2D57">
        <w:rPr>
          <w:rFonts w:ascii="Times New Roman" w:hAnsi="Times New Roman" w:cs="Times New Roman"/>
          <w:kern w:val="2"/>
          <w:sz w:val="28"/>
          <w:szCs w:val="28"/>
        </w:rPr>
        <w:t>работникам, труд которых оплачивается по дневным и часовым ставкам, - в размере</w:t>
      </w:r>
      <w:r w:rsidR="00927E65" w:rsidRPr="000D2D57">
        <w:rPr>
          <w:rFonts w:ascii="Times New Roman" w:hAnsi="Times New Roman" w:cs="Times New Roman"/>
          <w:kern w:val="2"/>
          <w:sz w:val="28"/>
          <w:szCs w:val="28"/>
        </w:rPr>
        <w:t xml:space="preserve"> не менее </w:t>
      </w:r>
      <w:r w:rsidRPr="000D2D57">
        <w:rPr>
          <w:rFonts w:ascii="Times New Roman" w:hAnsi="Times New Roman" w:cs="Times New Roman"/>
          <w:kern w:val="2"/>
          <w:sz w:val="28"/>
          <w:szCs w:val="28"/>
        </w:rPr>
        <w:t>двойной дневной или часовой ставки;</w:t>
      </w:r>
    </w:p>
    <w:p w14:paraId="5651B385"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0D2D57">
        <w:rPr>
          <w:rFonts w:ascii="Times New Roman" w:hAnsi="Times New Roman" w:cs="Times New Roman"/>
          <w:kern w:val="2"/>
          <w:sz w:val="28"/>
          <w:szCs w:val="28"/>
        </w:rPr>
        <w:t>работникам, получающим должностной оклад, - в размере</w:t>
      </w:r>
      <w:r w:rsidR="00927E65" w:rsidRPr="000D2D57">
        <w:rPr>
          <w:rFonts w:ascii="Times New Roman" w:hAnsi="Times New Roman" w:cs="Times New Roman"/>
          <w:kern w:val="2"/>
          <w:sz w:val="28"/>
          <w:szCs w:val="28"/>
        </w:rPr>
        <w:t xml:space="preserve"> не менее</w:t>
      </w:r>
      <w:r w:rsidRPr="000D2D57">
        <w:rPr>
          <w:rFonts w:ascii="Times New Roman" w:hAnsi="Times New Roman" w:cs="Times New Roman"/>
          <w:kern w:val="2"/>
          <w:sz w:val="28"/>
          <w:szCs w:val="28"/>
        </w:rPr>
        <w:t xml:space="preserve"> одинарной дневной или часовой ставки (части должностного оклада за день или час работы) сверх должностного оклада, если работа производилась в выходной</w:t>
      </w:r>
      <w:r w:rsidRPr="00E04AD1">
        <w:rPr>
          <w:rFonts w:ascii="Times New Roman" w:hAnsi="Times New Roman" w:cs="Times New Roman"/>
          <w:kern w:val="2"/>
          <w:sz w:val="28"/>
          <w:szCs w:val="28"/>
        </w:rPr>
        <w:t xml:space="preserve">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проводилась сверх месячной нормы рабочего времени.</w:t>
      </w:r>
    </w:p>
    <w:p w14:paraId="1760D3E1"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Конкретные размеры оплаты за работу в выходной или нерабочий праздничный день, устанавливается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14:paraId="78AD1B0D" w14:textId="77777777" w:rsidR="008006E7" w:rsidRPr="00E04AD1" w:rsidRDefault="008006E7" w:rsidP="00E04AD1">
      <w:pPr>
        <w:tabs>
          <w:tab w:val="left" w:pos="1134"/>
        </w:tabs>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lastRenderedPageBreak/>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23F3CA65"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14:paraId="5AA84428" w14:textId="77777777" w:rsidR="008006E7" w:rsidRPr="00E04AD1" w:rsidRDefault="00913BC0" w:rsidP="00E04A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8006E7" w:rsidRPr="00E04AD1">
        <w:rPr>
          <w:rFonts w:ascii="Times New Roman" w:hAnsi="Times New Roman" w:cs="Times New Roman"/>
          <w:sz w:val="28"/>
          <w:szCs w:val="28"/>
        </w:rPr>
        <w:t xml:space="preserve">.4. В соответствии со </w:t>
      </w:r>
      <w:hyperlink r:id="rId16" w:history="1">
        <w:r w:rsidR="008006E7" w:rsidRPr="00E04AD1">
          <w:rPr>
            <w:rFonts w:ascii="Times New Roman" w:hAnsi="Times New Roman" w:cs="Times New Roman"/>
            <w:sz w:val="28"/>
            <w:szCs w:val="28"/>
          </w:rPr>
          <w:t>статьей 154</w:t>
        </w:r>
      </w:hyperlink>
      <w:r w:rsidR="008006E7" w:rsidRPr="00E04AD1">
        <w:rPr>
          <w:rFonts w:ascii="Times New Roman" w:hAnsi="Times New Roman" w:cs="Times New Roman"/>
          <w:sz w:val="28"/>
          <w:szCs w:val="28"/>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14:paraId="044B869B" w14:textId="77777777" w:rsidR="008006E7" w:rsidRPr="000D2D57" w:rsidRDefault="008006E7"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w:t>
      </w:r>
      <w:r w:rsidR="00140D04" w:rsidRPr="000D2D57">
        <w:rPr>
          <w:rFonts w:ascii="Times New Roman" w:hAnsi="Times New Roman" w:cs="Times New Roman"/>
          <w:sz w:val="28"/>
          <w:szCs w:val="28"/>
        </w:rPr>
        <w:t>й платы) работника на средимесячное количество</w:t>
      </w:r>
      <w:r w:rsidRPr="000D2D57">
        <w:rPr>
          <w:rFonts w:ascii="Times New Roman" w:hAnsi="Times New Roman" w:cs="Times New Roman"/>
          <w:sz w:val="28"/>
          <w:szCs w:val="28"/>
        </w:rPr>
        <w:t xml:space="preserve"> рабочих часов в соответств</w:t>
      </w:r>
      <w:r w:rsidR="00140D04" w:rsidRPr="000D2D57">
        <w:rPr>
          <w:rFonts w:ascii="Times New Roman" w:hAnsi="Times New Roman" w:cs="Times New Roman"/>
          <w:sz w:val="28"/>
          <w:szCs w:val="28"/>
        </w:rPr>
        <w:t>ующем календарном году</w:t>
      </w:r>
      <w:r w:rsidRPr="000D2D57">
        <w:rPr>
          <w:rFonts w:ascii="Times New Roman" w:hAnsi="Times New Roman" w:cs="Times New Roman"/>
          <w:sz w:val="28"/>
          <w:szCs w:val="28"/>
        </w:rPr>
        <w:t>.</w:t>
      </w:r>
    </w:p>
    <w:p w14:paraId="60779424" w14:textId="77777777" w:rsidR="00140D04" w:rsidRPr="000D2D57" w:rsidRDefault="00EE7EA3"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3.4.5</w:t>
      </w:r>
      <w:r w:rsidR="00140D04" w:rsidRPr="000D2D57">
        <w:rPr>
          <w:rFonts w:ascii="Times New Roman" w:hAnsi="Times New Roman" w:cs="Times New Roman"/>
          <w:sz w:val="28"/>
          <w:szCs w:val="28"/>
        </w:rPr>
        <w:t>.</w:t>
      </w:r>
      <w:r w:rsidR="00CB0CF8" w:rsidRPr="000D2D57">
        <w:rPr>
          <w:rFonts w:ascii="Times New Roman" w:hAnsi="Times New Roman" w:cs="Times New Roman"/>
          <w:sz w:val="28"/>
          <w:szCs w:val="28"/>
        </w:rPr>
        <w:t xml:space="preserve"> </w:t>
      </w:r>
      <w:r w:rsidR="00140D04" w:rsidRPr="000D2D57">
        <w:rPr>
          <w:rFonts w:ascii="Times New Roman" w:hAnsi="Times New Roman" w:cs="Times New Roman"/>
          <w:sz w:val="28"/>
          <w:szCs w:val="28"/>
        </w:rPr>
        <w:t>Выплаты за наставничество</w:t>
      </w:r>
      <w:r w:rsidR="00CB0CF8" w:rsidRPr="000D2D57">
        <w:rPr>
          <w:rFonts w:ascii="Times New Roman" w:hAnsi="Times New Roman" w:cs="Times New Roman"/>
          <w:sz w:val="28"/>
          <w:szCs w:val="28"/>
        </w:rPr>
        <w:t xml:space="preserve"> работникам муниципальных организаций</w:t>
      </w:r>
      <w:r w:rsidRPr="000D2D57">
        <w:rPr>
          <w:rFonts w:ascii="Times New Roman" w:hAnsi="Times New Roman" w:cs="Times New Roman"/>
          <w:sz w:val="28"/>
          <w:szCs w:val="28"/>
        </w:rPr>
        <w:t xml:space="preserve"> </w:t>
      </w:r>
      <w:r w:rsidR="00CB0CF8" w:rsidRPr="000D2D57">
        <w:rPr>
          <w:rFonts w:ascii="Times New Roman" w:hAnsi="Times New Roman" w:cs="Times New Roman"/>
          <w:sz w:val="28"/>
          <w:szCs w:val="28"/>
        </w:rPr>
        <w:t>3</w:t>
      </w:r>
      <w:r w:rsidRPr="000D2D57">
        <w:rPr>
          <w:rFonts w:ascii="Times New Roman" w:hAnsi="Times New Roman" w:cs="Times New Roman"/>
          <w:sz w:val="28"/>
          <w:szCs w:val="28"/>
        </w:rPr>
        <w:t xml:space="preserve"> </w:t>
      </w:r>
      <w:r w:rsidR="00CB0CF8" w:rsidRPr="000D2D57">
        <w:rPr>
          <w:rFonts w:ascii="Times New Roman" w:hAnsi="Times New Roman" w:cs="Times New Roman"/>
          <w:sz w:val="28"/>
          <w:szCs w:val="28"/>
        </w:rPr>
        <w:t xml:space="preserve">при выполнении работником поручения работодателя работы по оказанию другому работнику помощи в овладении навыками работы на рабочем месте по полученной (получаемой)другим работником профессии (специальности) в размере не меньше 10 процентов должностного </w:t>
      </w:r>
      <w:proofErr w:type="gramStart"/>
      <w:r w:rsidR="00CB0CF8" w:rsidRPr="000D2D57">
        <w:rPr>
          <w:rFonts w:ascii="Times New Roman" w:hAnsi="Times New Roman" w:cs="Times New Roman"/>
          <w:sz w:val="28"/>
          <w:szCs w:val="28"/>
        </w:rPr>
        <w:t>оклада  (</w:t>
      </w:r>
      <w:proofErr w:type="gramEnd"/>
      <w:r w:rsidR="00CB0CF8" w:rsidRPr="000D2D57">
        <w:rPr>
          <w:rFonts w:ascii="Times New Roman" w:hAnsi="Times New Roman" w:cs="Times New Roman"/>
          <w:sz w:val="28"/>
          <w:szCs w:val="28"/>
        </w:rPr>
        <w:t>ставки заработной платы).</w:t>
      </w:r>
    </w:p>
    <w:p w14:paraId="667B0CE1" w14:textId="77777777" w:rsidR="00CB0CF8" w:rsidRPr="000D2D57" w:rsidRDefault="00CB0CF8"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Размер и условия осуществления выплат за наставничество могут устанавливаться договорами, локальными нормативными актами.</w:t>
      </w:r>
    </w:p>
    <w:p w14:paraId="19AA11D8" w14:textId="77777777" w:rsidR="00CB0CF8" w:rsidRPr="000D2D57" w:rsidRDefault="00CB0CF8" w:rsidP="00E04AD1">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системами оплаты труда с учетом содержания и </w:t>
      </w:r>
      <w:r w:rsidR="00176038" w:rsidRPr="000D2D57">
        <w:rPr>
          <w:rFonts w:ascii="Times New Roman" w:hAnsi="Times New Roman" w:cs="Times New Roman"/>
          <w:sz w:val="28"/>
          <w:szCs w:val="28"/>
        </w:rPr>
        <w:t>(или) объема работы по наставничеству.</w:t>
      </w:r>
    </w:p>
    <w:p w14:paraId="2C7B59D8" w14:textId="77777777" w:rsidR="00371E85" w:rsidRDefault="00371E85" w:rsidP="00371E85">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3.</w:t>
      </w:r>
      <w:r w:rsidR="00140D04" w:rsidRPr="000D2D57">
        <w:rPr>
          <w:rFonts w:ascii="Times New Roman" w:hAnsi="Times New Roman" w:cs="Times New Roman"/>
          <w:sz w:val="28"/>
          <w:szCs w:val="28"/>
        </w:rPr>
        <w:t>5.</w:t>
      </w:r>
      <w:r w:rsidRPr="000D2D57">
        <w:rPr>
          <w:rFonts w:ascii="Times New Roman" w:hAnsi="Times New Roman" w:cs="Times New Roman"/>
          <w:sz w:val="28"/>
          <w:szCs w:val="28"/>
        </w:rPr>
        <w:t xml:space="preserve"> Перечень должностей (профессий) работников, по которым устанавливаются доплаты за работу в особых условиях труда, и конкретные </w:t>
      </w:r>
      <w:r w:rsidRPr="00371E85">
        <w:rPr>
          <w:rFonts w:ascii="Times New Roman" w:hAnsi="Times New Roman" w:cs="Times New Roman"/>
          <w:sz w:val="28"/>
          <w:szCs w:val="28"/>
        </w:rPr>
        <w:t>размеры доплат в указанных диапазонах определяются организацией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14:paraId="13328D29" w14:textId="77777777" w:rsidR="00371E85" w:rsidRPr="00371E85" w:rsidRDefault="00140D04" w:rsidP="00371E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w:t>
      </w:r>
      <w:r w:rsidR="00371E85" w:rsidRPr="00371E85">
        <w:rPr>
          <w:rFonts w:ascii="Times New Roman" w:hAnsi="Times New Roman" w:cs="Times New Roman"/>
          <w:sz w:val="28"/>
          <w:szCs w:val="28"/>
        </w:rPr>
        <w:t>.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w:t>
      </w:r>
      <w:r w:rsidR="0082118C">
        <w:rPr>
          <w:rFonts w:ascii="Times New Roman" w:hAnsi="Times New Roman" w:cs="Times New Roman"/>
          <w:sz w:val="28"/>
          <w:szCs w:val="28"/>
        </w:rPr>
        <w:t>, в соответствии с таблицей № 5</w:t>
      </w:r>
      <w:r w:rsidR="00371E85" w:rsidRPr="00371E85">
        <w:rPr>
          <w:rFonts w:ascii="Times New Roman" w:hAnsi="Times New Roman" w:cs="Times New Roman"/>
          <w:sz w:val="28"/>
          <w:szCs w:val="28"/>
        </w:rPr>
        <w:t>.</w:t>
      </w:r>
    </w:p>
    <w:p w14:paraId="155E21A2" w14:textId="77777777" w:rsidR="00371E85" w:rsidRPr="00757814" w:rsidRDefault="0082118C" w:rsidP="00371E85">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5</w:t>
      </w:r>
    </w:p>
    <w:p w14:paraId="573CFF1E" w14:textId="77777777" w:rsidR="00371E85" w:rsidRPr="00371E85" w:rsidRDefault="00371E85" w:rsidP="00371E85">
      <w:pPr>
        <w:pStyle w:val="ConsPlusNormal"/>
        <w:jc w:val="center"/>
        <w:rPr>
          <w:rFonts w:ascii="Times New Roman" w:hAnsi="Times New Roman" w:cs="Times New Roman"/>
          <w:sz w:val="28"/>
          <w:szCs w:val="28"/>
        </w:rPr>
      </w:pPr>
      <w:r w:rsidRPr="00371E85">
        <w:rPr>
          <w:rFonts w:ascii="Times New Roman" w:hAnsi="Times New Roman" w:cs="Times New Roman"/>
          <w:sz w:val="28"/>
          <w:szCs w:val="28"/>
        </w:rPr>
        <w:t xml:space="preserve">Размеры доплаты </w:t>
      </w:r>
    </w:p>
    <w:p w14:paraId="5A1415BC" w14:textId="77777777" w:rsidR="00371E85" w:rsidRPr="00371E85" w:rsidRDefault="00371E85" w:rsidP="00371E85">
      <w:pPr>
        <w:pStyle w:val="ConsPlusNormal"/>
        <w:jc w:val="center"/>
        <w:rPr>
          <w:rFonts w:ascii="Times New Roman" w:hAnsi="Times New Roman" w:cs="Times New Roman"/>
          <w:sz w:val="28"/>
          <w:szCs w:val="28"/>
        </w:rPr>
      </w:pPr>
      <w:r w:rsidRPr="00371E85">
        <w:rPr>
          <w:rFonts w:ascii="Times New Roman" w:hAnsi="Times New Roman" w:cs="Times New Roman"/>
          <w:sz w:val="28"/>
          <w:szCs w:val="28"/>
        </w:rPr>
        <w:t xml:space="preserve">за осуществление дополнительной работы, </w:t>
      </w:r>
    </w:p>
    <w:p w14:paraId="4F92C675" w14:textId="77777777" w:rsidR="00371E85" w:rsidRPr="00371E85" w:rsidRDefault="00371E85" w:rsidP="00371E85">
      <w:pPr>
        <w:pStyle w:val="ConsPlusNormal"/>
        <w:jc w:val="center"/>
        <w:rPr>
          <w:rFonts w:ascii="Times New Roman" w:hAnsi="Times New Roman" w:cs="Times New Roman"/>
          <w:sz w:val="28"/>
          <w:szCs w:val="28"/>
        </w:rPr>
      </w:pPr>
      <w:r w:rsidRPr="00371E85">
        <w:rPr>
          <w:rFonts w:ascii="Times New Roman" w:hAnsi="Times New Roman" w:cs="Times New Roman"/>
          <w:sz w:val="28"/>
          <w:szCs w:val="28"/>
        </w:rPr>
        <w:t>не входящей в круг основных должностных обязанностей</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296"/>
        <w:gridCol w:w="2069"/>
      </w:tblGrid>
      <w:tr w:rsidR="00371E85" w:rsidRPr="00371E85" w14:paraId="6EA1A34C" w14:textId="77777777" w:rsidTr="00371E85">
        <w:tc>
          <w:tcPr>
            <w:tcW w:w="562" w:type="dxa"/>
          </w:tcPr>
          <w:p w14:paraId="4CD44554" w14:textId="77777777" w:rsidR="00371E85" w:rsidRPr="00371E85" w:rsidRDefault="00371E85" w:rsidP="00434D0E">
            <w:pPr>
              <w:pStyle w:val="ConsPlusNormal"/>
              <w:ind w:right="-401"/>
              <w:rPr>
                <w:rFonts w:ascii="Times New Roman" w:hAnsi="Times New Roman" w:cs="Times New Roman"/>
                <w:sz w:val="24"/>
                <w:szCs w:val="24"/>
              </w:rPr>
            </w:pPr>
            <w:r w:rsidRPr="00371E85">
              <w:rPr>
                <w:rFonts w:ascii="Times New Roman" w:hAnsi="Times New Roman" w:cs="Times New Roman"/>
                <w:sz w:val="24"/>
                <w:szCs w:val="24"/>
              </w:rPr>
              <w:t>п/п</w:t>
            </w:r>
          </w:p>
        </w:tc>
        <w:tc>
          <w:tcPr>
            <w:tcW w:w="7296" w:type="dxa"/>
          </w:tcPr>
          <w:p w14:paraId="067484A8" w14:textId="77777777" w:rsidR="00371E85" w:rsidRPr="00371E85" w:rsidRDefault="00371E85" w:rsidP="00434D0E">
            <w:pPr>
              <w:pStyle w:val="ConsPlusNormal"/>
              <w:jc w:val="center"/>
              <w:rPr>
                <w:rFonts w:ascii="Times New Roman" w:hAnsi="Times New Roman" w:cs="Times New Roman"/>
                <w:sz w:val="24"/>
                <w:szCs w:val="24"/>
              </w:rPr>
            </w:pPr>
            <w:r w:rsidRPr="00371E85">
              <w:rPr>
                <w:rFonts w:ascii="Times New Roman" w:hAnsi="Times New Roman" w:cs="Times New Roman"/>
                <w:sz w:val="24"/>
                <w:szCs w:val="24"/>
              </w:rPr>
              <w:t>Перечень категорий работников и видов работ</w:t>
            </w:r>
          </w:p>
        </w:tc>
        <w:tc>
          <w:tcPr>
            <w:tcW w:w="2069" w:type="dxa"/>
          </w:tcPr>
          <w:p w14:paraId="3F11CC0A" w14:textId="77777777" w:rsidR="00371E85" w:rsidRPr="00371E85" w:rsidRDefault="00371E85" w:rsidP="00434D0E">
            <w:pPr>
              <w:pStyle w:val="ConsPlusNormal"/>
              <w:ind w:firstLine="78"/>
              <w:jc w:val="center"/>
              <w:rPr>
                <w:rFonts w:ascii="Times New Roman" w:hAnsi="Times New Roman" w:cs="Times New Roman"/>
                <w:sz w:val="24"/>
                <w:szCs w:val="24"/>
              </w:rPr>
            </w:pPr>
            <w:r w:rsidRPr="00371E85">
              <w:rPr>
                <w:rFonts w:ascii="Times New Roman" w:hAnsi="Times New Roman" w:cs="Times New Roman"/>
                <w:sz w:val="24"/>
                <w:szCs w:val="24"/>
              </w:rPr>
              <w:t>Размер доплаты</w:t>
            </w:r>
          </w:p>
          <w:p w14:paraId="28CD7F84" w14:textId="77777777" w:rsidR="00371E85" w:rsidRPr="00371E85" w:rsidRDefault="00371E85" w:rsidP="00434D0E">
            <w:pPr>
              <w:pStyle w:val="ConsPlusNormal"/>
              <w:ind w:firstLine="78"/>
              <w:jc w:val="center"/>
              <w:rPr>
                <w:rFonts w:ascii="Times New Roman" w:hAnsi="Times New Roman" w:cs="Times New Roman"/>
                <w:sz w:val="24"/>
                <w:szCs w:val="24"/>
              </w:rPr>
            </w:pPr>
            <w:r w:rsidRPr="00371E85">
              <w:rPr>
                <w:rFonts w:ascii="Times New Roman" w:hAnsi="Times New Roman" w:cs="Times New Roman"/>
                <w:sz w:val="24"/>
                <w:szCs w:val="24"/>
              </w:rPr>
              <w:t xml:space="preserve"> (процентов)</w:t>
            </w:r>
          </w:p>
        </w:tc>
      </w:tr>
      <w:tr w:rsidR="00371E85" w:rsidRPr="00371E85" w14:paraId="797C405D" w14:textId="77777777" w:rsidTr="00371E85">
        <w:tc>
          <w:tcPr>
            <w:tcW w:w="562" w:type="dxa"/>
          </w:tcPr>
          <w:p w14:paraId="4A028B3A" w14:textId="77777777" w:rsidR="00371E85" w:rsidRPr="00371E85" w:rsidRDefault="00371E85" w:rsidP="00434D0E">
            <w:pPr>
              <w:pStyle w:val="ConsPlusNormal"/>
              <w:ind w:right="-401"/>
              <w:rPr>
                <w:rFonts w:ascii="Times New Roman" w:hAnsi="Times New Roman" w:cs="Times New Roman"/>
                <w:sz w:val="28"/>
                <w:szCs w:val="28"/>
              </w:rPr>
            </w:pPr>
            <w:r>
              <w:rPr>
                <w:rFonts w:ascii="Times New Roman" w:hAnsi="Times New Roman" w:cs="Times New Roman"/>
                <w:sz w:val="28"/>
                <w:szCs w:val="28"/>
              </w:rPr>
              <w:lastRenderedPageBreak/>
              <w:t>1</w:t>
            </w:r>
            <w:r w:rsidRPr="00371E85">
              <w:rPr>
                <w:rFonts w:ascii="Times New Roman" w:hAnsi="Times New Roman" w:cs="Times New Roman"/>
                <w:sz w:val="28"/>
                <w:szCs w:val="28"/>
              </w:rPr>
              <w:t>.</w:t>
            </w:r>
          </w:p>
        </w:tc>
        <w:tc>
          <w:tcPr>
            <w:tcW w:w="7296" w:type="dxa"/>
            <w:tcBorders>
              <w:bottom w:val="nil"/>
            </w:tcBorders>
          </w:tcPr>
          <w:p w14:paraId="5EA40A35" w14:textId="77777777" w:rsidR="00371E85" w:rsidRPr="00371E85" w:rsidRDefault="00371E85" w:rsidP="0013371F">
            <w:pPr>
              <w:pStyle w:val="ConsPlusNormal"/>
              <w:rPr>
                <w:rFonts w:ascii="Times New Roman" w:hAnsi="Times New Roman" w:cs="Times New Roman"/>
                <w:sz w:val="28"/>
                <w:szCs w:val="28"/>
              </w:rPr>
            </w:pPr>
            <w:r w:rsidRPr="00371E85">
              <w:rPr>
                <w:rFonts w:ascii="Times New Roman" w:hAnsi="Times New Roman" w:cs="Times New Roman"/>
                <w:sz w:val="28"/>
                <w:szCs w:val="28"/>
              </w:rPr>
              <w:t>Работникам организации ответственным за работу с архивом организации:</w:t>
            </w:r>
          </w:p>
          <w:p w14:paraId="562880CC" w14:textId="77777777" w:rsidR="00371E85" w:rsidRPr="00371E85" w:rsidRDefault="00371E85" w:rsidP="0013371F">
            <w:pPr>
              <w:pStyle w:val="ConsPlusNormal"/>
              <w:rPr>
                <w:rFonts w:ascii="Times New Roman" w:hAnsi="Times New Roman" w:cs="Times New Roman"/>
                <w:sz w:val="28"/>
                <w:szCs w:val="28"/>
              </w:rPr>
            </w:pPr>
            <w:r w:rsidRPr="00371E85">
              <w:rPr>
                <w:rFonts w:ascii="Times New Roman" w:hAnsi="Times New Roman" w:cs="Times New Roman"/>
                <w:sz w:val="28"/>
                <w:szCs w:val="28"/>
              </w:rPr>
              <w:t>работникам, входящим в ПКГ работников образования, утвержденные приказом Минздравсоцразвития России от 05.05.2008 № 216н</w:t>
            </w:r>
          </w:p>
          <w:p w14:paraId="6AE20160" w14:textId="77777777" w:rsidR="00371E85" w:rsidRPr="00371E85" w:rsidRDefault="00371E85" w:rsidP="0013371F">
            <w:pPr>
              <w:pStyle w:val="ConsPlusNormal"/>
              <w:ind w:firstLine="419"/>
              <w:rPr>
                <w:rFonts w:ascii="Times New Roman" w:hAnsi="Times New Roman" w:cs="Times New Roman"/>
                <w:sz w:val="28"/>
                <w:szCs w:val="28"/>
              </w:rPr>
            </w:pPr>
            <w:r w:rsidRPr="00371E85">
              <w:rPr>
                <w:rFonts w:ascii="Times New Roman" w:hAnsi="Times New Roman" w:cs="Times New Roman"/>
                <w:sz w:val="28"/>
                <w:szCs w:val="28"/>
              </w:rPr>
              <w:t>иным работникам</w:t>
            </w:r>
          </w:p>
        </w:tc>
        <w:tc>
          <w:tcPr>
            <w:tcW w:w="2069" w:type="dxa"/>
            <w:tcBorders>
              <w:bottom w:val="nil"/>
            </w:tcBorders>
          </w:tcPr>
          <w:p w14:paraId="7B5BB5F5" w14:textId="77777777" w:rsidR="00371E85" w:rsidRPr="00371E85" w:rsidRDefault="00371E85" w:rsidP="00A747E8">
            <w:pPr>
              <w:pStyle w:val="ConsPlusNormal"/>
              <w:jc w:val="center"/>
              <w:rPr>
                <w:rFonts w:ascii="Times New Roman" w:hAnsi="Times New Roman" w:cs="Times New Roman"/>
                <w:sz w:val="28"/>
                <w:szCs w:val="28"/>
                <w:highlight w:val="yellow"/>
              </w:rPr>
            </w:pPr>
            <w:r w:rsidRPr="00371E85">
              <w:rPr>
                <w:rFonts w:ascii="Times New Roman" w:hAnsi="Times New Roman" w:cs="Times New Roman"/>
                <w:sz w:val="28"/>
                <w:szCs w:val="28"/>
              </w:rPr>
              <w:t>до 20</w:t>
            </w:r>
          </w:p>
          <w:p w14:paraId="08608266" w14:textId="77777777" w:rsidR="00371E85" w:rsidRPr="00371E85" w:rsidRDefault="00371E85" w:rsidP="00434D0E">
            <w:pPr>
              <w:pStyle w:val="ConsPlusNormal"/>
              <w:jc w:val="center"/>
              <w:rPr>
                <w:rFonts w:ascii="Times New Roman" w:hAnsi="Times New Roman" w:cs="Times New Roman"/>
                <w:sz w:val="28"/>
                <w:szCs w:val="28"/>
                <w:highlight w:val="yellow"/>
              </w:rPr>
            </w:pPr>
          </w:p>
          <w:p w14:paraId="79774969" w14:textId="77777777" w:rsidR="00371E85" w:rsidRPr="00371E85" w:rsidRDefault="00371E85" w:rsidP="00434D0E">
            <w:pPr>
              <w:pStyle w:val="ConsPlusNormal"/>
              <w:jc w:val="center"/>
              <w:rPr>
                <w:rFonts w:ascii="Times New Roman" w:hAnsi="Times New Roman" w:cs="Times New Roman"/>
                <w:sz w:val="28"/>
                <w:szCs w:val="28"/>
                <w:highlight w:val="yellow"/>
              </w:rPr>
            </w:pPr>
          </w:p>
          <w:p w14:paraId="7048307C" w14:textId="77777777" w:rsidR="00A747E8" w:rsidRDefault="00A747E8" w:rsidP="00434D0E">
            <w:pPr>
              <w:pStyle w:val="ConsPlusNormal"/>
              <w:jc w:val="center"/>
              <w:rPr>
                <w:rFonts w:ascii="Times New Roman" w:hAnsi="Times New Roman" w:cs="Times New Roman"/>
                <w:sz w:val="28"/>
                <w:szCs w:val="28"/>
              </w:rPr>
            </w:pPr>
          </w:p>
          <w:p w14:paraId="1C790241" w14:textId="77777777" w:rsidR="00A747E8" w:rsidRDefault="00A747E8" w:rsidP="00434D0E">
            <w:pPr>
              <w:pStyle w:val="ConsPlusNormal"/>
              <w:jc w:val="center"/>
              <w:rPr>
                <w:rFonts w:ascii="Times New Roman" w:hAnsi="Times New Roman" w:cs="Times New Roman"/>
                <w:sz w:val="28"/>
                <w:szCs w:val="28"/>
              </w:rPr>
            </w:pPr>
          </w:p>
          <w:p w14:paraId="69583F2B" w14:textId="77777777" w:rsidR="00371E85" w:rsidRPr="00371E85" w:rsidRDefault="00371E85" w:rsidP="00434D0E">
            <w:pPr>
              <w:pStyle w:val="ConsPlusNormal"/>
              <w:jc w:val="center"/>
              <w:rPr>
                <w:rFonts w:ascii="Times New Roman" w:hAnsi="Times New Roman" w:cs="Times New Roman"/>
                <w:sz w:val="28"/>
                <w:szCs w:val="28"/>
                <w:highlight w:val="yellow"/>
              </w:rPr>
            </w:pPr>
            <w:r w:rsidRPr="00371E85">
              <w:rPr>
                <w:rFonts w:ascii="Times New Roman" w:hAnsi="Times New Roman" w:cs="Times New Roman"/>
                <w:sz w:val="28"/>
                <w:szCs w:val="28"/>
              </w:rPr>
              <w:t>до 25</w:t>
            </w:r>
          </w:p>
        </w:tc>
      </w:tr>
      <w:tr w:rsidR="00371E85" w:rsidRPr="00371E85" w14:paraId="45167998" w14:textId="77777777" w:rsidTr="00371E85">
        <w:tc>
          <w:tcPr>
            <w:tcW w:w="562" w:type="dxa"/>
            <w:tcBorders>
              <w:bottom w:val="single" w:sz="4" w:space="0" w:color="auto"/>
            </w:tcBorders>
          </w:tcPr>
          <w:p w14:paraId="2EBE37A2" w14:textId="77777777" w:rsidR="00371E85" w:rsidRPr="00371E85" w:rsidRDefault="00371E85" w:rsidP="00434D0E">
            <w:pPr>
              <w:pStyle w:val="ConsPlusNormal"/>
              <w:ind w:right="-401"/>
              <w:rPr>
                <w:rFonts w:ascii="Times New Roman" w:hAnsi="Times New Roman" w:cs="Times New Roman"/>
                <w:sz w:val="28"/>
                <w:szCs w:val="28"/>
              </w:rPr>
            </w:pPr>
            <w:r>
              <w:rPr>
                <w:rFonts w:ascii="Times New Roman" w:hAnsi="Times New Roman" w:cs="Times New Roman"/>
                <w:sz w:val="28"/>
                <w:szCs w:val="28"/>
              </w:rPr>
              <w:t>2</w:t>
            </w:r>
            <w:r w:rsidRPr="00371E85">
              <w:rPr>
                <w:rFonts w:ascii="Times New Roman" w:hAnsi="Times New Roman" w:cs="Times New Roman"/>
                <w:sz w:val="28"/>
                <w:szCs w:val="28"/>
              </w:rPr>
              <w:t>.</w:t>
            </w:r>
          </w:p>
        </w:tc>
        <w:tc>
          <w:tcPr>
            <w:tcW w:w="7296" w:type="dxa"/>
            <w:tcBorders>
              <w:bottom w:val="single" w:sz="4" w:space="0" w:color="auto"/>
            </w:tcBorders>
          </w:tcPr>
          <w:p w14:paraId="52690177" w14:textId="77777777" w:rsidR="00371E85" w:rsidRPr="00371E85" w:rsidRDefault="00371E85" w:rsidP="0013371F">
            <w:pPr>
              <w:pStyle w:val="ConsPlusNormal"/>
              <w:rPr>
                <w:rFonts w:ascii="Times New Roman" w:hAnsi="Times New Roman" w:cs="Times New Roman"/>
                <w:sz w:val="28"/>
                <w:szCs w:val="28"/>
              </w:rPr>
            </w:pPr>
            <w:r w:rsidRPr="00371E85">
              <w:rPr>
                <w:rFonts w:ascii="Times New Roman" w:hAnsi="Times New Roman" w:cs="Times New Roman"/>
                <w:sz w:val="28"/>
                <w:szCs w:val="28"/>
              </w:rPr>
              <w:t>Работникам организации ответственным за ведение делопроизводства (при отсутствии штатного делопроизводителя):</w:t>
            </w:r>
          </w:p>
          <w:p w14:paraId="216A143D" w14:textId="77777777" w:rsidR="00371E85" w:rsidRPr="00371E85" w:rsidRDefault="00371E85" w:rsidP="0013371F">
            <w:pPr>
              <w:pStyle w:val="ConsPlusNormal"/>
              <w:rPr>
                <w:rFonts w:ascii="Times New Roman" w:hAnsi="Times New Roman" w:cs="Times New Roman"/>
                <w:sz w:val="28"/>
                <w:szCs w:val="28"/>
              </w:rPr>
            </w:pPr>
            <w:r w:rsidRPr="00371E85">
              <w:rPr>
                <w:rFonts w:ascii="Times New Roman" w:hAnsi="Times New Roman" w:cs="Times New Roman"/>
                <w:sz w:val="28"/>
                <w:szCs w:val="28"/>
              </w:rPr>
              <w:t>работникам, входящим в ПКГ работников образования, утвержденные приказом Минздравсоцразвития России от 05.05.2008 № 216н</w:t>
            </w:r>
          </w:p>
          <w:p w14:paraId="7D97321C" w14:textId="77777777" w:rsidR="00371E85" w:rsidRPr="00371E85" w:rsidRDefault="00371E85" w:rsidP="0013371F">
            <w:pPr>
              <w:pStyle w:val="ConsPlusNormal"/>
              <w:ind w:firstLine="419"/>
              <w:rPr>
                <w:rFonts w:ascii="Times New Roman" w:hAnsi="Times New Roman" w:cs="Times New Roman"/>
                <w:sz w:val="28"/>
                <w:szCs w:val="28"/>
              </w:rPr>
            </w:pPr>
            <w:r w:rsidRPr="00371E85">
              <w:rPr>
                <w:rFonts w:ascii="Times New Roman" w:hAnsi="Times New Roman" w:cs="Times New Roman"/>
                <w:sz w:val="28"/>
                <w:szCs w:val="28"/>
              </w:rPr>
              <w:t>иным работникам</w:t>
            </w:r>
          </w:p>
        </w:tc>
        <w:tc>
          <w:tcPr>
            <w:tcW w:w="2069" w:type="dxa"/>
            <w:tcBorders>
              <w:bottom w:val="single" w:sz="4" w:space="0" w:color="auto"/>
            </w:tcBorders>
          </w:tcPr>
          <w:p w14:paraId="2C6A6717" w14:textId="77777777" w:rsidR="00371E85" w:rsidRPr="00371E85" w:rsidRDefault="00371E85" w:rsidP="00434D0E">
            <w:pPr>
              <w:pStyle w:val="ConsPlusNormal"/>
              <w:jc w:val="center"/>
              <w:rPr>
                <w:rFonts w:ascii="Times New Roman" w:hAnsi="Times New Roman" w:cs="Times New Roman"/>
                <w:sz w:val="28"/>
                <w:szCs w:val="28"/>
              </w:rPr>
            </w:pPr>
          </w:p>
          <w:p w14:paraId="0901AE35" w14:textId="77777777" w:rsidR="00371E85" w:rsidRPr="00371E85" w:rsidRDefault="00371E85" w:rsidP="00A747E8">
            <w:pPr>
              <w:pStyle w:val="ConsPlusNormal"/>
              <w:jc w:val="center"/>
              <w:rPr>
                <w:rFonts w:ascii="Times New Roman" w:hAnsi="Times New Roman" w:cs="Times New Roman"/>
                <w:sz w:val="28"/>
                <w:szCs w:val="28"/>
                <w:highlight w:val="yellow"/>
              </w:rPr>
            </w:pPr>
            <w:r w:rsidRPr="00371E85">
              <w:rPr>
                <w:rFonts w:ascii="Times New Roman" w:hAnsi="Times New Roman" w:cs="Times New Roman"/>
                <w:sz w:val="28"/>
                <w:szCs w:val="28"/>
              </w:rPr>
              <w:t>до 15</w:t>
            </w:r>
          </w:p>
          <w:p w14:paraId="2084DA5B" w14:textId="77777777" w:rsidR="00371E85" w:rsidRPr="00371E85" w:rsidRDefault="00371E85" w:rsidP="00434D0E">
            <w:pPr>
              <w:pStyle w:val="ConsPlusNormal"/>
              <w:jc w:val="center"/>
              <w:rPr>
                <w:rFonts w:ascii="Times New Roman" w:hAnsi="Times New Roman" w:cs="Times New Roman"/>
                <w:sz w:val="28"/>
                <w:szCs w:val="28"/>
                <w:highlight w:val="yellow"/>
              </w:rPr>
            </w:pPr>
          </w:p>
          <w:p w14:paraId="23B9AA41" w14:textId="77777777" w:rsidR="00A747E8" w:rsidRDefault="00A747E8" w:rsidP="00434D0E">
            <w:pPr>
              <w:pStyle w:val="ConsPlusNormal"/>
              <w:jc w:val="center"/>
              <w:rPr>
                <w:rFonts w:ascii="Times New Roman" w:hAnsi="Times New Roman" w:cs="Times New Roman"/>
                <w:sz w:val="28"/>
                <w:szCs w:val="28"/>
              </w:rPr>
            </w:pPr>
          </w:p>
          <w:p w14:paraId="24C5473F" w14:textId="77777777" w:rsidR="00A747E8" w:rsidRDefault="00A747E8" w:rsidP="00434D0E">
            <w:pPr>
              <w:pStyle w:val="ConsPlusNormal"/>
              <w:jc w:val="center"/>
              <w:rPr>
                <w:rFonts w:ascii="Times New Roman" w:hAnsi="Times New Roman" w:cs="Times New Roman"/>
                <w:sz w:val="28"/>
                <w:szCs w:val="28"/>
              </w:rPr>
            </w:pPr>
          </w:p>
          <w:p w14:paraId="3F4B083D" w14:textId="77777777" w:rsidR="00A747E8" w:rsidRDefault="00A747E8" w:rsidP="00434D0E">
            <w:pPr>
              <w:pStyle w:val="ConsPlusNormal"/>
              <w:jc w:val="center"/>
              <w:rPr>
                <w:rFonts w:ascii="Times New Roman" w:hAnsi="Times New Roman" w:cs="Times New Roman"/>
                <w:sz w:val="28"/>
                <w:szCs w:val="28"/>
              </w:rPr>
            </w:pPr>
          </w:p>
          <w:p w14:paraId="3C87E985" w14:textId="77777777" w:rsidR="00371E85" w:rsidRPr="00371E85" w:rsidRDefault="00371E85" w:rsidP="00434D0E">
            <w:pPr>
              <w:pStyle w:val="ConsPlusNormal"/>
              <w:jc w:val="center"/>
              <w:rPr>
                <w:rFonts w:ascii="Times New Roman" w:hAnsi="Times New Roman" w:cs="Times New Roman"/>
                <w:sz w:val="28"/>
                <w:szCs w:val="28"/>
                <w:highlight w:val="yellow"/>
              </w:rPr>
            </w:pPr>
            <w:r w:rsidRPr="00371E85">
              <w:rPr>
                <w:rFonts w:ascii="Times New Roman" w:hAnsi="Times New Roman" w:cs="Times New Roman"/>
                <w:sz w:val="28"/>
                <w:szCs w:val="28"/>
              </w:rPr>
              <w:t>до 20</w:t>
            </w:r>
          </w:p>
        </w:tc>
      </w:tr>
    </w:tbl>
    <w:p w14:paraId="0A4393BD" w14:textId="77777777" w:rsidR="00371E85" w:rsidRDefault="00371E85" w:rsidP="00371E85">
      <w:pPr>
        <w:pStyle w:val="ConsPlusNormal"/>
        <w:jc w:val="both"/>
        <w:rPr>
          <w:rFonts w:ascii="Times New Roman" w:hAnsi="Times New Roman" w:cs="Times New Roman"/>
          <w:color w:val="92D050"/>
          <w:sz w:val="28"/>
          <w:szCs w:val="28"/>
        </w:rPr>
      </w:pPr>
    </w:p>
    <w:p w14:paraId="5D877321" w14:textId="77777777" w:rsidR="00371E85" w:rsidRPr="00371E85" w:rsidRDefault="00371E85" w:rsidP="00371E85">
      <w:pPr>
        <w:pStyle w:val="ConsPlusNormal"/>
        <w:ind w:firstLine="709"/>
        <w:jc w:val="both"/>
        <w:rPr>
          <w:rFonts w:ascii="Times New Roman" w:hAnsi="Times New Roman" w:cs="Times New Roman"/>
          <w:sz w:val="28"/>
          <w:szCs w:val="28"/>
        </w:rPr>
      </w:pPr>
      <w:r w:rsidRPr="00371E85">
        <w:rPr>
          <w:rFonts w:ascii="Times New Roman" w:hAnsi="Times New Roman" w:cs="Times New Roman"/>
          <w:sz w:val="28"/>
          <w:szCs w:val="28"/>
        </w:rPr>
        <w:t>Примечания к таблице</w:t>
      </w:r>
      <w:hyperlink w:anchor="P86" w:history="1"/>
      <w:r w:rsidR="0082118C">
        <w:rPr>
          <w:rFonts w:ascii="Times New Roman" w:hAnsi="Times New Roman" w:cs="Times New Roman"/>
          <w:sz w:val="28"/>
          <w:szCs w:val="28"/>
        </w:rPr>
        <w:t xml:space="preserve"> № 5</w:t>
      </w:r>
      <w:r w:rsidRPr="00371E85">
        <w:rPr>
          <w:rFonts w:ascii="Times New Roman" w:hAnsi="Times New Roman" w:cs="Times New Roman"/>
          <w:sz w:val="28"/>
          <w:szCs w:val="28"/>
        </w:rPr>
        <w:t>:</w:t>
      </w:r>
    </w:p>
    <w:p w14:paraId="30589F0B" w14:textId="77777777" w:rsidR="00371E85" w:rsidRPr="00371E85" w:rsidRDefault="00371E85" w:rsidP="00371E85">
      <w:pPr>
        <w:pStyle w:val="ConsPlusNormal"/>
        <w:ind w:firstLine="709"/>
        <w:jc w:val="both"/>
        <w:rPr>
          <w:rFonts w:ascii="Times New Roman" w:hAnsi="Times New Roman" w:cs="Times New Roman"/>
          <w:sz w:val="28"/>
          <w:szCs w:val="28"/>
        </w:rPr>
      </w:pPr>
      <w:r w:rsidRPr="00371E85">
        <w:rPr>
          <w:rFonts w:ascii="Times New Roman" w:hAnsi="Times New Roman" w:cs="Times New Roman"/>
          <w:sz w:val="28"/>
          <w:szCs w:val="28"/>
        </w:rPr>
        <w:t xml:space="preserve">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14:paraId="52DA2B9B" w14:textId="77777777" w:rsidR="00371E85" w:rsidRPr="00371E85" w:rsidRDefault="00371E85" w:rsidP="00371E85">
      <w:pPr>
        <w:pStyle w:val="af"/>
        <w:shd w:val="clear" w:color="auto" w:fill="FFFFFF"/>
        <w:spacing w:before="0" w:beforeAutospacing="0" w:after="0" w:afterAutospacing="0"/>
        <w:ind w:firstLine="709"/>
        <w:jc w:val="both"/>
        <w:rPr>
          <w:sz w:val="28"/>
          <w:szCs w:val="28"/>
        </w:rPr>
      </w:pPr>
      <w:r w:rsidRPr="00371E85">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14:paraId="16C7C582" w14:textId="77777777" w:rsidR="00371E85" w:rsidRDefault="00371E85" w:rsidP="00371E85">
      <w:pPr>
        <w:pStyle w:val="ConsPlusNormal"/>
        <w:ind w:firstLine="709"/>
        <w:jc w:val="both"/>
        <w:rPr>
          <w:rFonts w:ascii="Times New Roman" w:hAnsi="Times New Roman" w:cs="Times New Roman"/>
          <w:sz w:val="28"/>
          <w:szCs w:val="28"/>
        </w:rPr>
      </w:pPr>
      <w:r w:rsidRPr="00371E85">
        <w:rPr>
          <w:rFonts w:ascii="Times New Roman" w:hAnsi="Times New Roman" w:cs="Times New Roman"/>
          <w:sz w:val="28"/>
          <w:szCs w:val="28"/>
        </w:rPr>
        <w:t>При наличии у работника права на установление ему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14:paraId="08F0CACC" w14:textId="77777777" w:rsidR="00F27152" w:rsidRPr="000D2D57" w:rsidRDefault="00D479D8" w:rsidP="00371E85">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 xml:space="preserve">3.5.2. </w:t>
      </w:r>
      <w:r w:rsidR="00B135C2" w:rsidRPr="000D2D57">
        <w:rPr>
          <w:rFonts w:ascii="Times New Roman" w:hAnsi="Times New Roman" w:cs="Times New Roman"/>
          <w:sz w:val="28"/>
          <w:szCs w:val="28"/>
        </w:rPr>
        <w:t>Ежемесячные доплаты к заработной пла</w:t>
      </w:r>
      <w:r w:rsidRPr="000D2D57">
        <w:rPr>
          <w:rFonts w:ascii="Times New Roman" w:hAnsi="Times New Roman" w:cs="Times New Roman"/>
          <w:sz w:val="28"/>
          <w:szCs w:val="28"/>
        </w:rPr>
        <w:t>те водителя автобуса учреждения</w:t>
      </w:r>
      <w:r w:rsidR="00B135C2" w:rsidRPr="000D2D57">
        <w:rPr>
          <w:rFonts w:ascii="Times New Roman" w:hAnsi="Times New Roman" w:cs="Times New Roman"/>
          <w:sz w:val="28"/>
          <w:szCs w:val="28"/>
        </w:rPr>
        <w:t>,</w:t>
      </w:r>
      <w:r w:rsidR="008626C5" w:rsidRPr="000D2D57">
        <w:rPr>
          <w:rFonts w:ascii="Times New Roman" w:hAnsi="Times New Roman" w:cs="Times New Roman"/>
          <w:sz w:val="28"/>
          <w:szCs w:val="28"/>
        </w:rPr>
        <w:t xml:space="preserve"> </w:t>
      </w:r>
      <w:r w:rsidR="00B135C2" w:rsidRPr="000D2D57">
        <w:rPr>
          <w:rFonts w:ascii="Times New Roman" w:hAnsi="Times New Roman" w:cs="Times New Roman"/>
          <w:sz w:val="28"/>
          <w:szCs w:val="28"/>
        </w:rPr>
        <w:t>осуществляющ</w:t>
      </w:r>
      <w:r w:rsidRPr="000D2D57">
        <w:rPr>
          <w:rFonts w:ascii="Times New Roman" w:hAnsi="Times New Roman" w:cs="Times New Roman"/>
          <w:sz w:val="28"/>
          <w:szCs w:val="28"/>
        </w:rPr>
        <w:t>его</w:t>
      </w:r>
      <w:r w:rsidR="00B135C2" w:rsidRPr="000D2D57">
        <w:rPr>
          <w:rFonts w:ascii="Times New Roman" w:hAnsi="Times New Roman" w:cs="Times New Roman"/>
          <w:sz w:val="28"/>
          <w:szCs w:val="28"/>
        </w:rPr>
        <w:t xml:space="preserve"> подвоз обучающихся</w:t>
      </w:r>
      <w:r w:rsidR="008626C5" w:rsidRPr="000D2D57">
        <w:rPr>
          <w:rFonts w:ascii="Times New Roman" w:hAnsi="Times New Roman" w:cs="Times New Roman"/>
          <w:sz w:val="28"/>
          <w:szCs w:val="28"/>
        </w:rPr>
        <w:t xml:space="preserve"> </w:t>
      </w:r>
      <w:r w:rsidR="00B135C2" w:rsidRPr="000D2D57">
        <w:rPr>
          <w:rFonts w:ascii="Times New Roman" w:hAnsi="Times New Roman" w:cs="Times New Roman"/>
          <w:sz w:val="28"/>
          <w:szCs w:val="28"/>
        </w:rPr>
        <w:t>до места проведения мероприятий и обратно,</w:t>
      </w:r>
      <w:r w:rsidR="008626C5" w:rsidRPr="000D2D57">
        <w:rPr>
          <w:rFonts w:ascii="Times New Roman" w:hAnsi="Times New Roman" w:cs="Times New Roman"/>
          <w:sz w:val="28"/>
          <w:szCs w:val="28"/>
        </w:rPr>
        <w:t xml:space="preserve"> </w:t>
      </w:r>
      <w:r w:rsidR="00B135C2" w:rsidRPr="000D2D57">
        <w:rPr>
          <w:rFonts w:ascii="Times New Roman" w:hAnsi="Times New Roman" w:cs="Times New Roman"/>
          <w:sz w:val="28"/>
          <w:szCs w:val="28"/>
        </w:rPr>
        <w:t>находящ</w:t>
      </w:r>
      <w:r w:rsidRPr="000D2D57">
        <w:rPr>
          <w:rFonts w:ascii="Times New Roman" w:hAnsi="Times New Roman" w:cs="Times New Roman"/>
          <w:sz w:val="28"/>
          <w:szCs w:val="28"/>
        </w:rPr>
        <w:t>егос</w:t>
      </w:r>
      <w:r w:rsidR="00B135C2" w:rsidRPr="000D2D57">
        <w:rPr>
          <w:rFonts w:ascii="Times New Roman" w:hAnsi="Times New Roman" w:cs="Times New Roman"/>
          <w:sz w:val="28"/>
          <w:szCs w:val="28"/>
        </w:rPr>
        <w:t xml:space="preserve">я в штате </w:t>
      </w:r>
      <w:r w:rsidRPr="000D2D57">
        <w:rPr>
          <w:rFonts w:ascii="Times New Roman" w:hAnsi="Times New Roman" w:cs="Times New Roman"/>
          <w:sz w:val="28"/>
          <w:szCs w:val="28"/>
        </w:rPr>
        <w:t>МБУ ДО СШ г.Пролетарска,</w:t>
      </w:r>
      <w:r w:rsidR="00CD0FF2" w:rsidRPr="000D2D57">
        <w:rPr>
          <w:rFonts w:ascii="Times New Roman" w:hAnsi="Times New Roman" w:cs="Times New Roman"/>
          <w:sz w:val="28"/>
          <w:szCs w:val="28"/>
        </w:rPr>
        <w:t xml:space="preserve"> (</w:t>
      </w:r>
      <w:r w:rsidR="008626C5" w:rsidRPr="000D2D57">
        <w:rPr>
          <w:rFonts w:ascii="Times New Roman" w:hAnsi="Times New Roman" w:cs="Times New Roman"/>
          <w:sz w:val="28"/>
          <w:szCs w:val="28"/>
        </w:rPr>
        <w:t>далее-ежемесячная доплата к заработной плате водителей);</w:t>
      </w:r>
    </w:p>
    <w:p w14:paraId="18A09AED" w14:textId="77777777" w:rsidR="008626C5" w:rsidRPr="000D2D57" w:rsidRDefault="008626C5" w:rsidP="00371E85">
      <w:pPr>
        <w:pStyle w:val="ConsPlusNormal"/>
        <w:ind w:firstLine="709"/>
        <w:jc w:val="both"/>
        <w:rPr>
          <w:rFonts w:ascii="Times New Roman" w:hAnsi="Times New Roman" w:cs="Times New Roman"/>
          <w:sz w:val="28"/>
          <w:szCs w:val="28"/>
        </w:rPr>
      </w:pPr>
      <w:r w:rsidRPr="000D2D57">
        <w:rPr>
          <w:rFonts w:ascii="Times New Roman" w:hAnsi="Times New Roman" w:cs="Times New Roman"/>
          <w:sz w:val="28"/>
          <w:szCs w:val="28"/>
        </w:rPr>
        <w:t>Ежемесячная доплата к заработной плате водител</w:t>
      </w:r>
      <w:r w:rsidR="00D479D8" w:rsidRPr="000D2D57">
        <w:rPr>
          <w:rFonts w:ascii="Times New Roman" w:hAnsi="Times New Roman" w:cs="Times New Roman"/>
          <w:sz w:val="28"/>
          <w:szCs w:val="28"/>
        </w:rPr>
        <w:t>я</w:t>
      </w:r>
      <w:r w:rsidRPr="000D2D57">
        <w:rPr>
          <w:rFonts w:ascii="Times New Roman" w:hAnsi="Times New Roman" w:cs="Times New Roman"/>
          <w:sz w:val="28"/>
          <w:szCs w:val="28"/>
        </w:rPr>
        <w:t xml:space="preserve"> производится из расчета 5748 рублей в месяц на одну штатную единицу за счет средств местного бюджета,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w:t>
      </w:r>
      <w:r w:rsidR="00EB2F41" w:rsidRPr="000D2D57">
        <w:rPr>
          <w:rFonts w:ascii="Times New Roman" w:hAnsi="Times New Roman" w:cs="Times New Roman"/>
          <w:sz w:val="28"/>
          <w:szCs w:val="28"/>
        </w:rPr>
        <w:t xml:space="preserve">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профессиональных заболеваний),</w:t>
      </w:r>
      <w:r w:rsidR="00CD0FF2" w:rsidRPr="000D2D57">
        <w:rPr>
          <w:rFonts w:ascii="Times New Roman" w:hAnsi="Times New Roman" w:cs="Times New Roman"/>
          <w:sz w:val="28"/>
          <w:szCs w:val="28"/>
        </w:rPr>
        <w:t xml:space="preserve"> </w:t>
      </w:r>
      <w:r w:rsidR="00EB2F41" w:rsidRPr="000D2D57">
        <w:rPr>
          <w:rFonts w:ascii="Times New Roman" w:hAnsi="Times New Roman" w:cs="Times New Roman"/>
          <w:sz w:val="28"/>
          <w:szCs w:val="28"/>
        </w:rPr>
        <w:t>включая выплату части отпускных, начислений с суммы выплаченного вознаграждения, учтенного в расчете средней заработной платы</w:t>
      </w:r>
      <w:r w:rsidR="00D479D8" w:rsidRPr="000D2D57">
        <w:rPr>
          <w:rFonts w:ascii="Times New Roman" w:hAnsi="Times New Roman" w:cs="Times New Roman"/>
          <w:sz w:val="28"/>
          <w:szCs w:val="28"/>
        </w:rPr>
        <w:t>.</w:t>
      </w:r>
      <w:r w:rsidR="00EB2F41" w:rsidRPr="000D2D57">
        <w:rPr>
          <w:rFonts w:ascii="Times New Roman" w:hAnsi="Times New Roman" w:cs="Times New Roman"/>
          <w:sz w:val="28"/>
          <w:szCs w:val="28"/>
        </w:rPr>
        <w:t xml:space="preserve"> </w:t>
      </w:r>
    </w:p>
    <w:p w14:paraId="64642D05" w14:textId="77777777" w:rsidR="00371E85" w:rsidRPr="00371E85" w:rsidRDefault="00371E85" w:rsidP="00371E85">
      <w:pPr>
        <w:pStyle w:val="ConsPlusTitle"/>
        <w:widowControl/>
        <w:ind w:firstLine="709"/>
        <w:jc w:val="both"/>
        <w:rPr>
          <w:rFonts w:ascii="Times New Roman" w:hAnsi="Times New Roman" w:cs="Times New Roman"/>
          <w:b w:val="0"/>
          <w:sz w:val="28"/>
          <w:szCs w:val="28"/>
        </w:rPr>
      </w:pPr>
      <w:r w:rsidRPr="00371E85">
        <w:rPr>
          <w:rFonts w:ascii="Times New Roman" w:hAnsi="Times New Roman" w:cs="Times New Roman"/>
          <w:b w:val="0"/>
          <w:sz w:val="28"/>
          <w:szCs w:val="28"/>
        </w:rPr>
        <w:lastRenderedPageBreak/>
        <w:t>6.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4 – 14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14:paraId="721FF81F" w14:textId="77777777" w:rsidR="008006E7" w:rsidRDefault="00434D0E" w:rsidP="00E04A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8006E7" w:rsidRPr="00371E85">
        <w:rPr>
          <w:rFonts w:ascii="Times New Roman" w:hAnsi="Times New Roman" w:cs="Times New Roman"/>
          <w:sz w:val="28"/>
          <w:szCs w:val="28"/>
        </w:rPr>
        <w:t>.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w:t>
      </w:r>
      <w:r w:rsidR="008006E7" w:rsidRPr="00E04AD1">
        <w:rPr>
          <w:rFonts w:ascii="Times New Roman" w:hAnsi="Times New Roman" w:cs="Times New Roman"/>
          <w:sz w:val="28"/>
          <w:szCs w:val="28"/>
        </w:rPr>
        <w:t xml:space="preserve"> трудовому договору) и трудового договора по совместительству.</w:t>
      </w:r>
    </w:p>
    <w:p w14:paraId="4F7EBF43" w14:textId="77777777" w:rsidR="008006E7" w:rsidRPr="00913BC0" w:rsidRDefault="008006E7" w:rsidP="00E04AD1">
      <w:pPr>
        <w:autoSpaceDE w:val="0"/>
        <w:autoSpaceDN w:val="0"/>
        <w:adjustRightInd w:val="0"/>
        <w:spacing w:after="0" w:line="240" w:lineRule="auto"/>
        <w:jc w:val="center"/>
        <w:rPr>
          <w:rFonts w:ascii="Times New Roman" w:hAnsi="Times New Roman" w:cs="Times New Roman"/>
          <w:b/>
          <w:sz w:val="28"/>
          <w:szCs w:val="28"/>
        </w:rPr>
      </w:pPr>
      <w:r w:rsidRPr="00913BC0">
        <w:rPr>
          <w:rFonts w:ascii="Times New Roman" w:hAnsi="Times New Roman" w:cs="Times New Roman"/>
          <w:b/>
          <w:sz w:val="28"/>
          <w:szCs w:val="28"/>
        </w:rPr>
        <w:t xml:space="preserve">4. Порядок и условия </w:t>
      </w:r>
    </w:p>
    <w:p w14:paraId="4C7C4CDF" w14:textId="77777777" w:rsidR="008006E7" w:rsidRPr="00913BC0" w:rsidRDefault="008006E7" w:rsidP="00E04AD1">
      <w:pPr>
        <w:autoSpaceDE w:val="0"/>
        <w:autoSpaceDN w:val="0"/>
        <w:adjustRightInd w:val="0"/>
        <w:spacing w:after="0" w:line="240" w:lineRule="auto"/>
        <w:jc w:val="center"/>
        <w:rPr>
          <w:rFonts w:ascii="Times New Roman" w:hAnsi="Times New Roman" w:cs="Times New Roman"/>
          <w:b/>
          <w:sz w:val="28"/>
          <w:szCs w:val="28"/>
        </w:rPr>
      </w:pPr>
      <w:r w:rsidRPr="00913BC0">
        <w:rPr>
          <w:rFonts w:ascii="Times New Roman" w:hAnsi="Times New Roman" w:cs="Times New Roman"/>
          <w:b/>
          <w:sz w:val="28"/>
          <w:szCs w:val="28"/>
        </w:rPr>
        <w:t>установления выплат стимулирующего характера</w:t>
      </w:r>
    </w:p>
    <w:p w14:paraId="579DF78E"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4.1. Работникам могут устанавливаться следующие виды выплат стимулирующего характера:</w:t>
      </w:r>
    </w:p>
    <w:p w14:paraId="622ED5AE"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интенсивность и высокие результаты работы;</w:t>
      </w:r>
    </w:p>
    <w:p w14:paraId="39C85EE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качество выполняемых работ;</w:t>
      </w:r>
    </w:p>
    <w:p w14:paraId="56EDDD4C"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выслугу лет;</w:t>
      </w:r>
    </w:p>
    <w:p w14:paraId="7E4F7F7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премиальные выплаты по итогам работы;</w:t>
      </w:r>
    </w:p>
    <w:p w14:paraId="4ADA677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иные выплаты стимулирующего характера.</w:t>
      </w:r>
    </w:p>
    <w:p w14:paraId="37C08C6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14:paraId="70D770D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организации.</w:t>
      </w:r>
    </w:p>
    <w:p w14:paraId="1411842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4.3. Надбавка за интенсивность и высокие результаты работы устанавливается:</w:t>
      </w:r>
    </w:p>
    <w:p w14:paraId="7F07E372"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4.3.1. Педагогическим работникам - в зависимости от результативности труда и качества работы по организации образовательного процесса.</w:t>
      </w:r>
    </w:p>
    <w:p w14:paraId="6CAD825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организацией. </w:t>
      </w:r>
    </w:p>
    <w:p w14:paraId="576E8CF0"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организации. </w:t>
      </w:r>
    </w:p>
    <w:p w14:paraId="4721AFB9"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4.3.2. Медицинским работникам образовательных организаций, реализующих основные общеобразовательные программы, – в зависимости от качества работы по оказанию медицинской помощи обучающимся.</w:t>
      </w:r>
    </w:p>
    <w:p w14:paraId="725F328E"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w:t>
      </w:r>
      <w:r w:rsidRPr="00E04AD1">
        <w:rPr>
          <w:rFonts w:ascii="Times New Roman" w:hAnsi="Times New Roman" w:cs="Times New Roman"/>
          <w:sz w:val="28"/>
          <w:szCs w:val="28"/>
        </w:rPr>
        <w:lastRenderedPageBreak/>
        <w:t>показателей, а также критерии оценки качества труда медицинских работников определяются организацией.</w:t>
      </w:r>
    </w:p>
    <w:p w14:paraId="4923766F"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организации.</w:t>
      </w:r>
    </w:p>
    <w:p w14:paraId="70835C1C" w14:textId="77777777" w:rsidR="008006E7" w:rsidRPr="00E04AD1" w:rsidRDefault="008006E7" w:rsidP="00E04AD1">
      <w:pPr>
        <w:tabs>
          <w:tab w:val="num" w:pos="9204"/>
        </w:tabs>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4.3.3. В целях дифференциации должностных окладов, ставок заработной платы исходя из более полного учета сложности, дополнительной психоэмоциональной нагрузки и специфики работы работников, оказывающих услуги в отдельных организациях системы образования и структурных подразделения размеры должностных окладов, ставок заработной платы увеличиваются на повышающие коэффициент</w:t>
      </w:r>
      <w:r w:rsidR="00666DFB">
        <w:rPr>
          <w:rFonts w:ascii="Times New Roman" w:hAnsi="Times New Roman" w:cs="Times New Roman"/>
          <w:sz w:val="28"/>
          <w:szCs w:val="28"/>
        </w:rPr>
        <w:t>ы в соответствии</w:t>
      </w:r>
      <w:r w:rsidR="0082118C">
        <w:rPr>
          <w:rFonts w:ascii="Times New Roman" w:hAnsi="Times New Roman" w:cs="Times New Roman"/>
          <w:sz w:val="28"/>
          <w:szCs w:val="28"/>
        </w:rPr>
        <w:t xml:space="preserve"> с таблицей № 6</w:t>
      </w:r>
      <w:r w:rsidRPr="00E04AD1">
        <w:rPr>
          <w:rFonts w:ascii="Times New Roman" w:hAnsi="Times New Roman" w:cs="Times New Roman"/>
          <w:sz w:val="28"/>
          <w:szCs w:val="28"/>
        </w:rPr>
        <w:t>.</w:t>
      </w:r>
    </w:p>
    <w:p w14:paraId="7A718B90" w14:textId="77777777" w:rsidR="00011BE2" w:rsidRPr="00011BE2" w:rsidRDefault="00011BE2" w:rsidP="00E04AD1">
      <w:pPr>
        <w:numPr>
          <w:ilvl w:val="0"/>
          <w:numId w:val="3"/>
        </w:numPr>
        <w:tabs>
          <w:tab w:val="clear" w:pos="9204"/>
          <w:tab w:val="num" w:pos="-2977"/>
          <w:tab w:val="num" w:pos="0"/>
        </w:tabs>
        <w:autoSpaceDE w:val="0"/>
        <w:autoSpaceDN w:val="0"/>
        <w:adjustRightInd w:val="0"/>
        <w:spacing w:after="0" w:line="240" w:lineRule="auto"/>
        <w:ind w:left="0" w:firstLine="709"/>
        <w:jc w:val="right"/>
        <w:rPr>
          <w:rFonts w:ascii="Times New Roman" w:hAnsi="Times New Roman" w:cs="Times New Roman"/>
          <w:kern w:val="2"/>
          <w:sz w:val="28"/>
          <w:szCs w:val="28"/>
        </w:rPr>
      </w:pPr>
    </w:p>
    <w:p w14:paraId="71041B01" w14:textId="77777777" w:rsidR="008006E7" w:rsidRPr="00E04AD1" w:rsidRDefault="0082118C" w:rsidP="00E04AD1">
      <w:pPr>
        <w:numPr>
          <w:ilvl w:val="0"/>
          <w:numId w:val="3"/>
        </w:numPr>
        <w:tabs>
          <w:tab w:val="clear" w:pos="9204"/>
          <w:tab w:val="num" w:pos="-2977"/>
          <w:tab w:val="num" w:pos="0"/>
        </w:tabs>
        <w:autoSpaceDE w:val="0"/>
        <w:autoSpaceDN w:val="0"/>
        <w:adjustRightInd w:val="0"/>
        <w:spacing w:after="0" w:line="240" w:lineRule="auto"/>
        <w:ind w:left="0" w:firstLine="709"/>
        <w:jc w:val="right"/>
        <w:rPr>
          <w:rFonts w:ascii="Times New Roman" w:hAnsi="Times New Roman" w:cs="Times New Roman"/>
          <w:kern w:val="2"/>
          <w:sz w:val="28"/>
          <w:szCs w:val="28"/>
        </w:rPr>
      </w:pPr>
      <w:r>
        <w:rPr>
          <w:rFonts w:ascii="Times New Roman" w:hAnsi="Times New Roman" w:cs="Times New Roman"/>
          <w:sz w:val="28"/>
          <w:szCs w:val="28"/>
        </w:rPr>
        <w:t>Таблица № 6</w:t>
      </w:r>
    </w:p>
    <w:p w14:paraId="458CF3C4" w14:textId="77777777" w:rsidR="008006E7" w:rsidRPr="00E04AD1" w:rsidRDefault="008006E7" w:rsidP="00E04AD1">
      <w:pPr>
        <w:numPr>
          <w:ilvl w:val="0"/>
          <w:numId w:val="3"/>
        </w:numPr>
        <w:tabs>
          <w:tab w:val="num" w:pos="0"/>
        </w:tabs>
        <w:autoSpaceDE w:val="0"/>
        <w:autoSpaceDN w:val="0"/>
        <w:adjustRightInd w:val="0"/>
        <w:spacing w:after="0" w:line="240" w:lineRule="auto"/>
        <w:ind w:left="0"/>
        <w:jc w:val="center"/>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Размеры повышающих коэффициентов </w:t>
      </w:r>
    </w:p>
    <w:p w14:paraId="4B709087" w14:textId="77777777" w:rsidR="008006E7" w:rsidRPr="00E04AD1" w:rsidRDefault="008006E7" w:rsidP="00E04AD1">
      <w:pPr>
        <w:numPr>
          <w:ilvl w:val="0"/>
          <w:numId w:val="3"/>
        </w:numPr>
        <w:tabs>
          <w:tab w:val="num" w:pos="0"/>
        </w:tabs>
        <w:autoSpaceDE w:val="0"/>
        <w:autoSpaceDN w:val="0"/>
        <w:adjustRightInd w:val="0"/>
        <w:spacing w:after="0" w:line="240" w:lineRule="auto"/>
        <w:ind w:left="0"/>
        <w:jc w:val="center"/>
        <w:rPr>
          <w:rFonts w:ascii="Times New Roman" w:hAnsi="Times New Roman" w:cs="Times New Roman"/>
          <w:kern w:val="2"/>
          <w:sz w:val="28"/>
          <w:szCs w:val="28"/>
        </w:rPr>
      </w:pPr>
      <w:r w:rsidRPr="00E04AD1">
        <w:rPr>
          <w:rFonts w:ascii="Times New Roman" w:hAnsi="Times New Roman" w:cs="Times New Roman"/>
          <w:kern w:val="2"/>
          <w:sz w:val="28"/>
          <w:szCs w:val="28"/>
        </w:rPr>
        <w:t>к должностным окладам, ставкам заработной платы</w:t>
      </w:r>
    </w:p>
    <w:tbl>
      <w:tblPr>
        <w:tblW w:w="4946"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685"/>
        <w:gridCol w:w="3686"/>
        <w:gridCol w:w="2088"/>
      </w:tblGrid>
      <w:tr w:rsidR="008006E7" w:rsidRPr="00E04AD1" w14:paraId="01649B4E" w14:textId="77777777" w:rsidTr="00662E6E">
        <w:tc>
          <w:tcPr>
            <w:tcW w:w="568" w:type="dxa"/>
            <w:tcBorders>
              <w:top w:val="single" w:sz="4" w:space="0" w:color="auto"/>
              <w:bottom w:val="single" w:sz="4" w:space="0" w:color="auto"/>
              <w:right w:val="single" w:sz="4" w:space="0" w:color="auto"/>
            </w:tcBorders>
          </w:tcPr>
          <w:p w14:paraId="38655B3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w:t>
            </w:r>
          </w:p>
          <w:p w14:paraId="2369347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п/п</w:t>
            </w:r>
          </w:p>
        </w:tc>
        <w:tc>
          <w:tcPr>
            <w:tcW w:w="3685" w:type="dxa"/>
            <w:tcBorders>
              <w:top w:val="single" w:sz="4" w:space="0" w:color="auto"/>
              <w:left w:val="single" w:sz="4" w:space="0" w:color="auto"/>
              <w:bottom w:val="single" w:sz="4" w:space="0" w:color="auto"/>
              <w:right w:val="single" w:sz="4" w:space="0" w:color="auto"/>
            </w:tcBorders>
          </w:tcPr>
          <w:p w14:paraId="160E406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Перечень </w:t>
            </w:r>
            <w:r w:rsidRPr="00E04AD1">
              <w:rPr>
                <w:rFonts w:ascii="Times New Roman" w:hAnsi="Times New Roman" w:cs="Times New Roman"/>
                <w:kern w:val="2"/>
                <w:sz w:val="28"/>
                <w:szCs w:val="28"/>
              </w:rPr>
              <w:br/>
              <w:t>учреждений (структурных подразделений)</w:t>
            </w:r>
          </w:p>
        </w:tc>
        <w:tc>
          <w:tcPr>
            <w:tcW w:w="3686" w:type="dxa"/>
            <w:tcBorders>
              <w:top w:val="single" w:sz="4" w:space="0" w:color="auto"/>
              <w:left w:val="single" w:sz="4" w:space="0" w:color="auto"/>
              <w:bottom w:val="single" w:sz="4" w:space="0" w:color="auto"/>
              <w:right w:val="single" w:sz="4" w:space="0" w:color="auto"/>
            </w:tcBorders>
          </w:tcPr>
          <w:p w14:paraId="3BCA59D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Категория работников, </w:t>
            </w:r>
          </w:p>
        </w:tc>
        <w:tc>
          <w:tcPr>
            <w:tcW w:w="2088" w:type="dxa"/>
            <w:tcBorders>
              <w:top w:val="single" w:sz="4" w:space="0" w:color="auto"/>
              <w:left w:val="single" w:sz="4" w:space="0" w:color="auto"/>
              <w:bottom w:val="single" w:sz="4" w:space="0" w:color="auto"/>
            </w:tcBorders>
          </w:tcPr>
          <w:p w14:paraId="5CE6129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Размеры повышающих коэффициентов</w:t>
            </w:r>
          </w:p>
        </w:tc>
      </w:tr>
      <w:tr w:rsidR="008006E7" w:rsidRPr="00E04AD1" w14:paraId="0F84D5F6" w14:textId="77777777" w:rsidTr="00662E6E">
        <w:trPr>
          <w:tblHeader/>
        </w:trPr>
        <w:tc>
          <w:tcPr>
            <w:tcW w:w="568" w:type="dxa"/>
            <w:tcBorders>
              <w:top w:val="single" w:sz="4" w:space="0" w:color="auto"/>
              <w:bottom w:val="single" w:sz="4" w:space="0" w:color="auto"/>
              <w:right w:val="single" w:sz="4" w:space="0" w:color="auto"/>
            </w:tcBorders>
          </w:tcPr>
          <w:p w14:paraId="0BA6AE6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w:t>
            </w:r>
          </w:p>
        </w:tc>
        <w:tc>
          <w:tcPr>
            <w:tcW w:w="3685" w:type="dxa"/>
            <w:tcBorders>
              <w:top w:val="single" w:sz="4" w:space="0" w:color="auto"/>
              <w:left w:val="single" w:sz="4" w:space="0" w:color="auto"/>
              <w:bottom w:val="single" w:sz="4" w:space="0" w:color="auto"/>
              <w:right w:val="single" w:sz="4" w:space="0" w:color="auto"/>
            </w:tcBorders>
          </w:tcPr>
          <w:p w14:paraId="147D0ED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w:t>
            </w:r>
          </w:p>
        </w:tc>
        <w:tc>
          <w:tcPr>
            <w:tcW w:w="3686" w:type="dxa"/>
            <w:tcBorders>
              <w:top w:val="single" w:sz="4" w:space="0" w:color="auto"/>
              <w:left w:val="single" w:sz="4" w:space="0" w:color="auto"/>
              <w:bottom w:val="single" w:sz="4" w:space="0" w:color="auto"/>
              <w:right w:val="single" w:sz="4" w:space="0" w:color="auto"/>
            </w:tcBorders>
          </w:tcPr>
          <w:p w14:paraId="1CB0262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3</w:t>
            </w:r>
          </w:p>
        </w:tc>
        <w:tc>
          <w:tcPr>
            <w:tcW w:w="2088" w:type="dxa"/>
            <w:tcBorders>
              <w:top w:val="single" w:sz="4" w:space="0" w:color="auto"/>
              <w:left w:val="single" w:sz="4" w:space="0" w:color="auto"/>
              <w:bottom w:val="single" w:sz="4" w:space="0" w:color="auto"/>
            </w:tcBorders>
          </w:tcPr>
          <w:p w14:paraId="2CB3F9D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4</w:t>
            </w:r>
          </w:p>
        </w:tc>
      </w:tr>
      <w:tr w:rsidR="008006E7" w:rsidRPr="00E04AD1" w14:paraId="29007FD6" w14:textId="77777777" w:rsidTr="00662E6E">
        <w:tc>
          <w:tcPr>
            <w:tcW w:w="568" w:type="dxa"/>
            <w:tcBorders>
              <w:top w:val="single" w:sz="4" w:space="0" w:color="auto"/>
              <w:bottom w:val="single" w:sz="4" w:space="0" w:color="auto"/>
              <w:right w:val="single" w:sz="4" w:space="0" w:color="auto"/>
            </w:tcBorders>
          </w:tcPr>
          <w:p w14:paraId="7610EB35" w14:textId="77777777" w:rsidR="008006E7" w:rsidRPr="00E04AD1" w:rsidRDefault="00913BC0" w:rsidP="00E04AD1">
            <w:pPr>
              <w:autoSpaceDE w:val="0"/>
              <w:autoSpaceDN w:val="0"/>
              <w:adjustRightInd w:val="0"/>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t>1</w:t>
            </w:r>
            <w:r w:rsidR="008006E7" w:rsidRPr="00E04AD1">
              <w:rPr>
                <w:rFonts w:ascii="Times New Roman" w:hAnsi="Times New Roman" w:cs="Times New Roman"/>
                <w:kern w:val="2"/>
                <w:sz w:val="28"/>
                <w:szCs w:val="28"/>
              </w:rPr>
              <w:t>.</w:t>
            </w:r>
          </w:p>
        </w:tc>
        <w:tc>
          <w:tcPr>
            <w:tcW w:w="3685" w:type="dxa"/>
            <w:tcBorders>
              <w:top w:val="single" w:sz="4" w:space="0" w:color="auto"/>
              <w:left w:val="single" w:sz="4" w:space="0" w:color="auto"/>
              <w:bottom w:val="single" w:sz="4" w:space="0" w:color="auto"/>
              <w:right w:val="single" w:sz="4" w:space="0" w:color="auto"/>
            </w:tcBorders>
          </w:tcPr>
          <w:p w14:paraId="021C5897" w14:textId="77777777" w:rsidR="008006E7" w:rsidRPr="00E04AD1" w:rsidRDefault="008006E7" w:rsidP="003631E4">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Учреждения дополнительного образования спортивной направленности, </w:t>
            </w:r>
          </w:p>
        </w:tc>
        <w:tc>
          <w:tcPr>
            <w:tcW w:w="3686" w:type="dxa"/>
            <w:tcBorders>
              <w:top w:val="single" w:sz="4" w:space="0" w:color="auto"/>
              <w:left w:val="single" w:sz="4" w:space="0" w:color="auto"/>
              <w:bottom w:val="single" w:sz="4" w:space="0" w:color="auto"/>
              <w:right w:val="single" w:sz="4" w:space="0" w:color="auto"/>
            </w:tcBorders>
          </w:tcPr>
          <w:p w14:paraId="147F4C2F" w14:textId="77777777" w:rsidR="008006E7" w:rsidRPr="00E04AD1" w:rsidRDefault="008006E7" w:rsidP="00913BC0">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тренеры-преподаватели по спорту; инструкторы-методисты (за наличие статуса специализации, установленного по решению РОО и по согласованию с министерством по физической культуре и спорту Ростовской области)</w:t>
            </w:r>
          </w:p>
        </w:tc>
        <w:tc>
          <w:tcPr>
            <w:tcW w:w="2088" w:type="dxa"/>
            <w:tcBorders>
              <w:top w:val="single" w:sz="4" w:space="0" w:color="auto"/>
              <w:left w:val="single" w:sz="4" w:space="0" w:color="auto"/>
              <w:bottom w:val="single" w:sz="4" w:space="0" w:color="auto"/>
            </w:tcBorders>
          </w:tcPr>
          <w:p w14:paraId="729A6AC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0,15</w:t>
            </w:r>
          </w:p>
        </w:tc>
      </w:tr>
    </w:tbl>
    <w:p w14:paraId="1334F94E" w14:textId="77777777" w:rsidR="008006E7" w:rsidRPr="00E04AD1" w:rsidRDefault="008006E7" w:rsidP="00E04AD1">
      <w:pPr>
        <w:pStyle w:val="ConsPlusNormal"/>
        <w:ind w:firstLine="709"/>
        <w:jc w:val="both"/>
        <w:rPr>
          <w:rFonts w:ascii="Times New Roman" w:hAnsi="Times New Roman" w:cs="Times New Roman"/>
          <w:sz w:val="28"/>
          <w:szCs w:val="28"/>
          <w:highlight w:val="yellow"/>
        </w:rPr>
      </w:pPr>
    </w:p>
    <w:p w14:paraId="724CE087"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0A4E87E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14:paraId="01C0F301"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руководителю организации – РОО, в соответствии с утвержденным им порядком;</w:t>
      </w:r>
    </w:p>
    <w:p w14:paraId="62371C6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работникам организации - руководителем организации в соответствии с порядком, утвержденным локальным нормативным актом.</w:t>
      </w:r>
    </w:p>
    <w:p w14:paraId="774A1168"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Заместителям руководителя организации,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организации.</w:t>
      </w:r>
      <w:r w:rsidRPr="00E04AD1">
        <w:rPr>
          <w:rFonts w:ascii="Times New Roman" w:hAnsi="Times New Roman" w:cs="Times New Roman"/>
          <w:b/>
          <w:i/>
          <w:sz w:val="28"/>
          <w:szCs w:val="28"/>
        </w:rPr>
        <w:t xml:space="preserve"> </w:t>
      </w:r>
    </w:p>
    <w:p w14:paraId="6F8AC02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kern w:val="2"/>
          <w:sz w:val="28"/>
          <w:szCs w:val="28"/>
        </w:rPr>
        <w:t>При изменении в течение календарного года размера н</w:t>
      </w:r>
      <w:r w:rsidRPr="00E04AD1">
        <w:rPr>
          <w:rFonts w:ascii="Times New Roman" w:hAnsi="Times New Roman" w:cs="Times New Roman"/>
          <w:sz w:val="28"/>
          <w:szCs w:val="28"/>
        </w:rPr>
        <w:t xml:space="preserve">адбавка за качество выполняемых работ руководителю организации, в том числе в связи со сменой </w:t>
      </w:r>
      <w:r w:rsidRPr="00E04AD1">
        <w:rPr>
          <w:rFonts w:ascii="Times New Roman" w:hAnsi="Times New Roman" w:cs="Times New Roman"/>
          <w:kern w:val="2"/>
          <w:sz w:val="28"/>
          <w:szCs w:val="28"/>
        </w:rPr>
        <w:t xml:space="preserve">руководителя </w:t>
      </w:r>
      <w:r w:rsidRPr="00E04AD1">
        <w:rPr>
          <w:rFonts w:ascii="Times New Roman" w:hAnsi="Times New Roman" w:cs="Times New Roman"/>
          <w:sz w:val="28"/>
          <w:szCs w:val="28"/>
        </w:rPr>
        <w:t>организации</w:t>
      </w:r>
      <w:r w:rsidRPr="00E04AD1">
        <w:rPr>
          <w:rFonts w:ascii="Times New Roman" w:hAnsi="Times New Roman" w:cs="Times New Roman"/>
          <w:kern w:val="2"/>
          <w:sz w:val="28"/>
          <w:szCs w:val="28"/>
        </w:rPr>
        <w:t xml:space="preserve">, установленные </w:t>
      </w:r>
      <w:r w:rsidRPr="00E04AD1">
        <w:rPr>
          <w:rFonts w:ascii="Times New Roman" w:hAnsi="Times New Roman" w:cs="Times New Roman"/>
          <w:sz w:val="28"/>
          <w:szCs w:val="28"/>
        </w:rPr>
        <w:t xml:space="preserve">размеры надбавок за качество </w:t>
      </w:r>
      <w:r w:rsidRPr="00E04AD1">
        <w:rPr>
          <w:rFonts w:ascii="Times New Roman" w:hAnsi="Times New Roman" w:cs="Times New Roman"/>
          <w:sz w:val="28"/>
          <w:szCs w:val="28"/>
        </w:rPr>
        <w:lastRenderedPageBreak/>
        <w:t xml:space="preserve">выполняемых работ </w:t>
      </w:r>
      <w:r w:rsidRPr="00E04AD1">
        <w:rPr>
          <w:rFonts w:ascii="Times New Roman" w:hAnsi="Times New Roman" w:cs="Times New Roman"/>
          <w:kern w:val="2"/>
          <w:sz w:val="28"/>
          <w:szCs w:val="28"/>
        </w:rPr>
        <w:t>з</w:t>
      </w:r>
      <w:r w:rsidRPr="00E04AD1">
        <w:rPr>
          <w:rFonts w:ascii="Times New Roman" w:hAnsi="Times New Roman" w:cs="Times New Roman"/>
          <w:sz w:val="28"/>
          <w:szCs w:val="28"/>
        </w:rPr>
        <w:t xml:space="preserve">аместителям руководителя организации, могут быть сохранены работодателем в прежних размерах до конца текущего календарного года. </w:t>
      </w:r>
    </w:p>
    <w:p w14:paraId="38F9D435"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Средства на выплату надбавки за качество выполняемых работ не предусматриваются при планировании расходов местного бюджетов на финансовое обеспечение деятельности организаций на очередной финансовый год и на плановый период. </w:t>
      </w:r>
    </w:p>
    <w:p w14:paraId="634ED8D5" w14:textId="77777777" w:rsidR="008006E7" w:rsidRPr="00D35C38"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D35C38">
        <w:rPr>
          <w:rFonts w:ascii="Times New Roman" w:hAnsi="Times New Roman" w:cs="Times New Roman"/>
          <w:kern w:val="2"/>
          <w:sz w:val="28"/>
          <w:szCs w:val="28"/>
        </w:rPr>
        <w:t>4.5. </w:t>
      </w:r>
      <w:r w:rsidRPr="00D35C38">
        <w:rPr>
          <w:rFonts w:ascii="Times New Roman" w:hAnsi="Times New Roman" w:cs="Times New Roman"/>
          <w:sz w:val="28"/>
          <w:szCs w:val="28"/>
        </w:rPr>
        <w:t xml:space="preserve">Надбавка за качество работы может устанавливаться </w:t>
      </w:r>
      <w:r w:rsidRPr="00D35C38">
        <w:rPr>
          <w:rFonts w:ascii="Times New Roman" w:hAnsi="Times New Roman" w:cs="Times New Roman"/>
          <w:kern w:val="2"/>
          <w:sz w:val="28"/>
          <w:szCs w:val="28"/>
        </w:rPr>
        <w:t>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w:t>
      </w:r>
      <w:r w:rsidRPr="00D35C38">
        <w:rPr>
          <w:rFonts w:ascii="Times New Roman" w:hAnsi="Times New Roman" w:cs="Times New Roman"/>
          <w:sz w:val="28"/>
          <w:szCs w:val="28"/>
        </w:rPr>
        <w:t xml:space="preserve"> Порядок ее установления определяется организацией.</w:t>
      </w:r>
    </w:p>
    <w:p w14:paraId="62E14C94"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4.6.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организациях, государственных органах и органах местного самоуправления.</w:t>
      </w:r>
    </w:p>
    <w:p w14:paraId="7843A480" w14:textId="77777777" w:rsidR="008006E7" w:rsidRPr="00E04AD1" w:rsidRDefault="008006E7" w:rsidP="00E04AD1">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E04AD1">
        <w:rPr>
          <w:rFonts w:ascii="Times New Roman" w:hAnsi="Times New Roman" w:cs="Times New Roman"/>
          <w:sz w:val="28"/>
          <w:szCs w:val="28"/>
        </w:rPr>
        <w:t xml:space="preserve">Надбавка за </w:t>
      </w:r>
      <w:r w:rsidRPr="00E04AD1">
        <w:rPr>
          <w:rFonts w:ascii="Times New Roman" w:hAnsi="Times New Roman" w:cs="Times New Roman"/>
          <w:kern w:val="2"/>
          <w:sz w:val="28"/>
          <w:szCs w:val="28"/>
        </w:rPr>
        <w:t xml:space="preserve">выслугу лет </w:t>
      </w:r>
      <w:r w:rsidRPr="00E04AD1">
        <w:rPr>
          <w:rFonts w:ascii="Times New Roman" w:hAnsi="Times New Roman" w:cs="Times New Roman"/>
          <w:sz w:val="28"/>
          <w:szCs w:val="28"/>
        </w:rPr>
        <w:t xml:space="preserve">устанавливается в процентах от должностного оклада </w:t>
      </w:r>
      <w:r w:rsidRPr="00E04AD1">
        <w:rPr>
          <w:rFonts w:ascii="Times New Roman" w:eastAsia="Calibri" w:hAnsi="Times New Roman" w:cs="Times New Roman"/>
          <w:sz w:val="28"/>
          <w:szCs w:val="28"/>
        </w:rPr>
        <w:t>(</w:t>
      </w:r>
      <w:r w:rsidRPr="00E04AD1">
        <w:rPr>
          <w:rFonts w:ascii="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E04AD1">
        <w:rPr>
          <w:rFonts w:ascii="Times New Roman" w:eastAsia="Calibri" w:hAnsi="Times New Roman" w:cs="Times New Roman"/>
          <w:sz w:val="28"/>
          <w:szCs w:val="28"/>
        </w:rPr>
        <w:t>).</w:t>
      </w:r>
    </w:p>
    <w:p w14:paraId="560AC16D" w14:textId="77777777" w:rsidR="008006E7" w:rsidRPr="00E04AD1" w:rsidRDefault="008006E7" w:rsidP="00E04AD1">
      <w:pPr>
        <w:pStyle w:val="af"/>
        <w:shd w:val="clear" w:color="auto" w:fill="FFFFFF"/>
        <w:spacing w:before="0" w:beforeAutospacing="0" w:after="0" w:afterAutospacing="0"/>
        <w:ind w:firstLine="709"/>
        <w:jc w:val="both"/>
        <w:rPr>
          <w:kern w:val="2"/>
          <w:sz w:val="28"/>
          <w:szCs w:val="28"/>
        </w:rPr>
      </w:pPr>
      <w:r w:rsidRPr="00E04AD1">
        <w:rPr>
          <w:rFonts w:eastAsia="Calibri"/>
          <w:sz w:val="28"/>
          <w:szCs w:val="28"/>
          <w:lang w:eastAsia="en-US"/>
        </w:rPr>
        <w:t xml:space="preserve">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w:t>
      </w:r>
      <w:r w:rsidRPr="00E04AD1">
        <w:rPr>
          <w:sz w:val="28"/>
          <w:szCs w:val="28"/>
        </w:rPr>
        <w:t xml:space="preserve">таблицей </w:t>
      </w:r>
      <w:r w:rsidR="0082118C">
        <w:rPr>
          <w:kern w:val="2"/>
          <w:sz w:val="28"/>
          <w:szCs w:val="28"/>
        </w:rPr>
        <w:t>№7</w:t>
      </w:r>
      <w:r w:rsidR="00FF7974">
        <w:rPr>
          <w:kern w:val="2"/>
          <w:sz w:val="28"/>
          <w:szCs w:val="28"/>
        </w:rPr>
        <w:t>.</w:t>
      </w:r>
    </w:p>
    <w:p w14:paraId="75AB6768" w14:textId="77777777" w:rsidR="00662E6E" w:rsidRDefault="00662E6E" w:rsidP="003631E4">
      <w:pPr>
        <w:autoSpaceDE w:val="0"/>
        <w:autoSpaceDN w:val="0"/>
        <w:spacing w:after="0" w:line="240" w:lineRule="auto"/>
        <w:rPr>
          <w:rFonts w:ascii="Times New Roman" w:hAnsi="Times New Roman" w:cs="Times New Roman"/>
          <w:sz w:val="28"/>
          <w:szCs w:val="28"/>
        </w:rPr>
      </w:pPr>
    </w:p>
    <w:p w14:paraId="4BAB07CD" w14:textId="77777777" w:rsidR="008006E7" w:rsidRPr="00E04AD1" w:rsidRDefault="0082118C" w:rsidP="0082118C">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7</w:t>
      </w:r>
    </w:p>
    <w:p w14:paraId="7B572999" w14:textId="77777777" w:rsidR="00FF7974" w:rsidRPr="00011BE2" w:rsidRDefault="00011BE2" w:rsidP="00011BE2">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Размеры надбавки </w:t>
      </w:r>
      <w:r w:rsidR="00FF7974">
        <w:rPr>
          <w:rFonts w:ascii="Times New Roman" w:eastAsia="Calibri" w:hAnsi="Times New Roman" w:cs="Times New Roman"/>
          <w:sz w:val="28"/>
          <w:szCs w:val="28"/>
        </w:rPr>
        <w:t>за выслугу лет</w:t>
      </w:r>
    </w:p>
    <w:p w14:paraId="59E3C286" w14:textId="77777777" w:rsidR="008006E7" w:rsidRPr="00FF7974" w:rsidRDefault="00FF7974" w:rsidP="00011BE2">
      <w:pPr>
        <w:autoSpaceDE w:val="0"/>
        <w:autoSpaceDN w:val="0"/>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1"/>
        <w:gridCol w:w="7086"/>
        <w:gridCol w:w="2363"/>
      </w:tblGrid>
      <w:tr w:rsidR="00FF7974" w:rsidRPr="00E04AD1" w14:paraId="730C6AE3" w14:textId="77777777" w:rsidTr="00FF7974">
        <w:trPr>
          <w:tblHeader/>
        </w:trPr>
        <w:tc>
          <w:tcPr>
            <w:tcW w:w="561" w:type="dxa"/>
          </w:tcPr>
          <w:p w14:paraId="11AA76E8"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w:t>
            </w:r>
          </w:p>
          <w:p w14:paraId="53A06F28"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п/п</w:t>
            </w:r>
          </w:p>
        </w:tc>
        <w:tc>
          <w:tcPr>
            <w:tcW w:w="7086" w:type="dxa"/>
          </w:tcPr>
          <w:p w14:paraId="4CD5394E"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Перечень </w:t>
            </w:r>
          </w:p>
          <w:p w14:paraId="2B045521"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категорий работников </w:t>
            </w:r>
          </w:p>
        </w:tc>
        <w:tc>
          <w:tcPr>
            <w:tcW w:w="2363" w:type="dxa"/>
          </w:tcPr>
          <w:p w14:paraId="6042AD20"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Размер надбавки</w:t>
            </w:r>
          </w:p>
          <w:p w14:paraId="78F8922B" w14:textId="77777777" w:rsidR="00FF7974" w:rsidRPr="00E04AD1" w:rsidRDefault="00FF7974" w:rsidP="00434D0E">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(процентов)</w:t>
            </w:r>
          </w:p>
        </w:tc>
      </w:tr>
      <w:tr w:rsidR="008006E7" w:rsidRPr="00E04AD1" w14:paraId="56CBE3A9" w14:textId="77777777" w:rsidTr="00F10B22">
        <w:trPr>
          <w:tblHeader/>
        </w:trPr>
        <w:tc>
          <w:tcPr>
            <w:tcW w:w="561" w:type="dxa"/>
            <w:hideMark/>
          </w:tcPr>
          <w:p w14:paraId="3E6D7CA1"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1</w:t>
            </w:r>
          </w:p>
        </w:tc>
        <w:tc>
          <w:tcPr>
            <w:tcW w:w="7086" w:type="dxa"/>
            <w:hideMark/>
          </w:tcPr>
          <w:p w14:paraId="0952F134"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2</w:t>
            </w:r>
          </w:p>
        </w:tc>
        <w:tc>
          <w:tcPr>
            <w:tcW w:w="2363" w:type="dxa"/>
            <w:hideMark/>
          </w:tcPr>
          <w:p w14:paraId="4DFBFAA8"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3</w:t>
            </w:r>
          </w:p>
        </w:tc>
      </w:tr>
      <w:tr w:rsidR="008006E7" w:rsidRPr="00E04AD1" w14:paraId="1E02938F" w14:textId="77777777" w:rsidTr="00F10B22">
        <w:tc>
          <w:tcPr>
            <w:tcW w:w="561" w:type="dxa"/>
            <w:vMerge w:val="restart"/>
            <w:hideMark/>
          </w:tcPr>
          <w:p w14:paraId="66E9A20F"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7086" w:type="dxa"/>
            <w:tcBorders>
              <w:bottom w:val="nil"/>
            </w:tcBorders>
            <w:hideMark/>
          </w:tcPr>
          <w:p w14:paraId="2BFB0739" w14:textId="77777777" w:rsidR="008006E7" w:rsidRPr="00E04AD1" w:rsidRDefault="008006E7" w:rsidP="00E04AD1">
            <w:pPr>
              <w:autoSpaceDE w:val="0"/>
              <w:autoSpaceDN w:val="0"/>
              <w:spacing w:after="0" w:line="240" w:lineRule="auto"/>
              <w:rPr>
                <w:rFonts w:ascii="Times New Roman" w:eastAsia="Calibri" w:hAnsi="Times New Roman" w:cs="Times New Roman"/>
                <w:sz w:val="28"/>
                <w:szCs w:val="28"/>
              </w:rPr>
            </w:pPr>
            <w:r w:rsidRPr="00E04AD1">
              <w:rPr>
                <w:rFonts w:ascii="Times New Roman" w:hAnsi="Times New Roman" w:cs="Times New Roman"/>
                <w:sz w:val="28"/>
                <w:szCs w:val="28"/>
              </w:rPr>
              <w:t xml:space="preserve">Руководитель организации, заместители руководителя организации,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от 05.05.2008 № 217н, от 03.07.2008 № 305н </w:t>
            </w:r>
            <w:r w:rsidRPr="00E04AD1">
              <w:rPr>
                <w:rFonts w:ascii="Times New Roman" w:eastAsia="Calibri" w:hAnsi="Times New Roman" w:cs="Times New Roman"/>
                <w:sz w:val="28"/>
                <w:szCs w:val="28"/>
              </w:rPr>
              <w:t>при стаже работы (службы):</w:t>
            </w:r>
          </w:p>
        </w:tc>
        <w:tc>
          <w:tcPr>
            <w:tcW w:w="2363" w:type="dxa"/>
            <w:tcBorders>
              <w:bottom w:val="nil"/>
            </w:tcBorders>
          </w:tcPr>
          <w:p w14:paraId="5850CD27"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p w14:paraId="2EDB3AE5"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p w14:paraId="2B6F21FC"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p w14:paraId="61777C43"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p w14:paraId="3FE70DA0"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tc>
      </w:tr>
      <w:tr w:rsidR="008006E7" w:rsidRPr="00E04AD1" w14:paraId="30CACDD3" w14:textId="77777777" w:rsidTr="008552F0">
        <w:tc>
          <w:tcPr>
            <w:tcW w:w="561" w:type="dxa"/>
            <w:vMerge/>
            <w:tcBorders>
              <w:right w:val="single" w:sz="4" w:space="0" w:color="auto"/>
            </w:tcBorders>
          </w:tcPr>
          <w:p w14:paraId="63E3A605"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tc>
        <w:tc>
          <w:tcPr>
            <w:tcW w:w="7086" w:type="dxa"/>
            <w:tcBorders>
              <w:top w:val="nil"/>
              <w:left w:val="single" w:sz="4" w:space="0" w:color="auto"/>
              <w:bottom w:val="nil"/>
              <w:right w:val="single" w:sz="4" w:space="0" w:color="auto"/>
            </w:tcBorders>
          </w:tcPr>
          <w:p w14:paraId="2F64FC30" w14:textId="77777777" w:rsidR="008006E7" w:rsidRPr="00E04AD1" w:rsidRDefault="008006E7" w:rsidP="00E04AD1">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E04AD1">
              <w:rPr>
                <w:rFonts w:ascii="Times New Roman" w:eastAsia="Calibri" w:hAnsi="Times New Roman" w:cs="Times New Roman"/>
                <w:sz w:val="28"/>
                <w:szCs w:val="28"/>
              </w:rPr>
              <w:t>от 5 до 10 лет</w:t>
            </w:r>
          </w:p>
        </w:tc>
        <w:tc>
          <w:tcPr>
            <w:tcW w:w="2363" w:type="dxa"/>
            <w:tcBorders>
              <w:top w:val="nil"/>
              <w:left w:val="single" w:sz="4" w:space="0" w:color="auto"/>
              <w:bottom w:val="nil"/>
              <w:right w:val="single" w:sz="4" w:space="0" w:color="auto"/>
            </w:tcBorders>
          </w:tcPr>
          <w:p w14:paraId="502B8644"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10</w:t>
            </w:r>
          </w:p>
        </w:tc>
      </w:tr>
      <w:tr w:rsidR="008006E7" w:rsidRPr="00E04AD1" w14:paraId="3F66B1D8" w14:textId="77777777" w:rsidTr="008552F0">
        <w:tc>
          <w:tcPr>
            <w:tcW w:w="561" w:type="dxa"/>
            <w:vMerge/>
            <w:tcBorders>
              <w:right w:val="single" w:sz="4" w:space="0" w:color="auto"/>
            </w:tcBorders>
          </w:tcPr>
          <w:p w14:paraId="6F46D97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tc>
        <w:tc>
          <w:tcPr>
            <w:tcW w:w="7086" w:type="dxa"/>
            <w:tcBorders>
              <w:top w:val="nil"/>
              <w:left w:val="single" w:sz="4" w:space="0" w:color="auto"/>
              <w:bottom w:val="nil"/>
              <w:right w:val="single" w:sz="4" w:space="0" w:color="auto"/>
            </w:tcBorders>
          </w:tcPr>
          <w:p w14:paraId="0C1089F6" w14:textId="77777777" w:rsidR="008006E7" w:rsidRPr="00E04AD1" w:rsidRDefault="008006E7" w:rsidP="00E04AD1">
            <w:pPr>
              <w:autoSpaceDE w:val="0"/>
              <w:autoSpaceDN w:val="0"/>
              <w:spacing w:after="0" w:line="240" w:lineRule="auto"/>
              <w:ind w:firstLine="715"/>
              <w:rPr>
                <w:rFonts w:ascii="Times New Roman" w:hAnsi="Times New Roman" w:cs="Times New Roman"/>
                <w:sz w:val="28"/>
                <w:szCs w:val="28"/>
              </w:rPr>
            </w:pPr>
            <w:r w:rsidRPr="00E04AD1">
              <w:rPr>
                <w:rFonts w:ascii="Times New Roman" w:eastAsia="Calibri" w:hAnsi="Times New Roman" w:cs="Times New Roman"/>
                <w:sz w:val="28"/>
                <w:szCs w:val="28"/>
              </w:rPr>
              <w:t>от 10 до 15 лет</w:t>
            </w:r>
          </w:p>
        </w:tc>
        <w:tc>
          <w:tcPr>
            <w:tcW w:w="2363" w:type="dxa"/>
            <w:tcBorders>
              <w:top w:val="nil"/>
              <w:left w:val="single" w:sz="4" w:space="0" w:color="auto"/>
              <w:bottom w:val="nil"/>
              <w:right w:val="single" w:sz="4" w:space="0" w:color="auto"/>
            </w:tcBorders>
          </w:tcPr>
          <w:p w14:paraId="718967F9"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15</w:t>
            </w:r>
          </w:p>
        </w:tc>
      </w:tr>
      <w:tr w:rsidR="008006E7" w:rsidRPr="00E04AD1" w14:paraId="76064D54" w14:textId="77777777" w:rsidTr="00F10B22">
        <w:tc>
          <w:tcPr>
            <w:tcW w:w="561" w:type="dxa"/>
            <w:vMerge/>
          </w:tcPr>
          <w:p w14:paraId="61C18502"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p>
        </w:tc>
        <w:tc>
          <w:tcPr>
            <w:tcW w:w="7086" w:type="dxa"/>
            <w:tcBorders>
              <w:top w:val="nil"/>
            </w:tcBorders>
          </w:tcPr>
          <w:p w14:paraId="581879E3" w14:textId="77777777" w:rsidR="008006E7" w:rsidRPr="00E04AD1" w:rsidRDefault="008006E7" w:rsidP="00E04AD1">
            <w:pPr>
              <w:autoSpaceDE w:val="0"/>
              <w:autoSpaceDN w:val="0"/>
              <w:spacing w:after="0" w:line="240" w:lineRule="auto"/>
              <w:ind w:firstLine="715"/>
              <w:rPr>
                <w:rFonts w:ascii="Times New Roman" w:hAnsi="Times New Roman" w:cs="Times New Roman"/>
                <w:sz w:val="28"/>
                <w:szCs w:val="28"/>
              </w:rPr>
            </w:pPr>
            <w:r w:rsidRPr="00E04AD1">
              <w:rPr>
                <w:rFonts w:ascii="Times New Roman" w:eastAsia="Calibri" w:hAnsi="Times New Roman" w:cs="Times New Roman"/>
                <w:sz w:val="28"/>
                <w:szCs w:val="28"/>
              </w:rPr>
              <w:t>свыше 15 лет</w:t>
            </w:r>
          </w:p>
        </w:tc>
        <w:tc>
          <w:tcPr>
            <w:tcW w:w="2363" w:type="dxa"/>
            <w:tcBorders>
              <w:top w:val="nil"/>
            </w:tcBorders>
          </w:tcPr>
          <w:p w14:paraId="3E08E357"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20</w:t>
            </w:r>
          </w:p>
        </w:tc>
      </w:tr>
    </w:tbl>
    <w:p w14:paraId="6AD18FB7" w14:textId="77777777" w:rsidR="008006E7" w:rsidRPr="00E04AD1" w:rsidRDefault="008006E7" w:rsidP="00E04AD1">
      <w:pPr>
        <w:pStyle w:val="af"/>
        <w:shd w:val="clear" w:color="auto" w:fill="FFFFFF"/>
        <w:spacing w:before="0" w:beforeAutospacing="0" w:after="0" w:afterAutospacing="0"/>
        <w:ind w:firstLine="709"/>
        <w:jc w:val="right"/>
        <w:rPr>
          <w:kern w:val="2"/>
          <w:sz w:val="28"/>
          <w:szCs w:val="28"/>
        </w:rPr>
      </w:pPr>
    </w:p>
    <w:p w14:paraId="04835798"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w:t>
      </w:r>
      <w:r w:rsidRPr="00E04AD1">
        <w:rPr>
          <w:rFonts w:ascii="Times New Roman" w:hAnsi="Times New Roman" w:cs="Times New Roman"/>
          <w:kern w:val="2"/>
          <w:sz w:val="28"/>
          <w:szCs w:val="28"/>
        </w:rPr>
        <w:lastRenderedPageBreak/>
        <w:t>(увеличение) ее размера, если документы, подтверждающие отработанный период, находятся в организации, или со дня представления работником необходимых документов.</w:t>
      </w:r>
    </w:p>
    <w:p w14:paraId="3DC41C4A"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sz w:val="28"/>
          <w:szCs w:val="28"/>
        </w:rPr>
        <w:t xml:space="preserve">4.7. </w:t>
      </w:r>
      <w:r w:rsidRPr="00E04AD1">
        <w:rPr>
          <w:rFonts w:ascii="Times New Roman" w:hAnsi="Times New Roman" w:cs="Times New Roman"/>
          <w:kern w:val="2"/>
          <w:sz w:val="28"/>
          <w:szCs w:val="28"/>
        </w:rPr>
        <w:t xml:space="preserve">Работникам могут выплачиваться премии по итогам работы в целях </w:t>
      </w:r>
      <w:r w:rsidRPr="009B4433">
        <w:rPr>
          <w:rFonts w:ascii="Times New Roman" w:hAnsi="Times New Roman" w:cs="Times New Roman"/>
          <w:kern w:val="2"/>
          <w:sz w:val="28"/>
          <w:szCs w:val="28"/>
        </w:rPr>
        <w:t xml:space="preserve">поощрения </w:t>
      </w:r>
      <w:r w:rsidRPr="00E04AD1">
        <w:rPr>
          <w:rFonts w:ascii="Times New Roman" w:hAnsi="Times New Roman" w:cs="Times New Roman"/>
          <w:kern w:val="2"/>
          <w:sz w:val="28"/>
          <w:szCs w:val="28"/>
        </w:rPr>
        <w:t>за результаты труда. При премировании учитывается как индивидуальный, так и коллективный результат труда.</w:t>
      </w:r>
    </w:p>
    <w:p w14:paraId="277E13F5"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Система показателей и условия премирования работников разрабатываются организацией и фиксируются в локальном нормативном акте. </w:t>
      </w:r>
    </w:p>
    <w:p w14:paraId="2AD0660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4.7.1. При определении показателей премирования необходимо учитывать:</w:t>
      </w:r>
    </w:p>
    <w:p w14:paraId="17E649EC"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успешное и добросовестное исполнение работником своих должностных обязанностей;</w:t>
      </w:r>
    </w:p>
    <w:p w14:paraId="78AEAB7D"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14:paraId="5FF5C28F"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14:paraId="7235D45E"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участие в выполнении особо важных работ и мероприятий;</w:t>
      </w:r>
    </w:p>
    <w:p w14:paraId="162113FC"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соблюдение исполнительской дисциплины;</w:t>
      </w:r>
    </w:p>
    <w:p w14:paraId="0E086B8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обеспечение сохранности муниципального имущества и другое.</w:t>
      </w:r>
    </w:p>
    <w:p w14:paraId="7411469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kern w:val="2"/>
          <w:sz w:val="28"/>
          <w:szCs w:val="28"/>
        </w:rPr>
        <w:t xml:space="preserve">4.7.2. Премирование руководителя организации производится в порядке, утвержденном </w:t>
      </w:r>
      <w:r w:rsidRPr="00E04AD1">
        <w:rPr>
          <w:rFonts w:ascii="Times New Roman" w:hAnsi="Times New Roman" w:cs="Times New Roman"/>
          <w:sz w:val="28"/>
          <w:szCs w:val="28"/>
        </w:rPr>
        <w:t>РОО,</w:t>
      </w:r>
      <w:r w:rsidRPr="00E04AD1">
        <w:rPr>
          <w:rFonts w:ascii="Times New Roman" w:hAnsi="Times New Roman" w:cs="Times New Roman"/>
          <w:kern w:val="2"/>
          <w:sz w:val="28"/>
          <w:szCs w:val="28"/>
        </w:rPr>
        <w:t xml:space="preserve"> с учетом целевых показателей эффективности деятельности учреждения</w:t>
      </w:r>
      <w:r w:rsidRPr="00E04AD1">
        <w:rPr>
          <w:rFonts w:ascii="Times New Roman" w:hAnsi="Times New Roman" w:cs="Times New Roman"/>
          <w:sz w:val="28"/>
          <w:szCs w:val="28"/>
        </w:rPr>
        <w:t xml:space="preserve">. Премирование работников осуществляется на основании приказа руководителя </w:t>
      </w:r>
      <w:r w:rsidRPr="00E04AD1">
        <w:rPr>
          <w:rFonts w:ascii="Times New Roman" w:hAnsi="Times New Roman" w:cs="Times New Roman"/>
          <w:kern w:val="2"/>
          <w:sz w:val="28"/>
          <w:szCs w:val="28"/>
        </w:rPr>
        <w:t>организации</w:t>
      </w:r>
      <w:r w:rsidRPr="00E04AD1">
        <w:rPr>
          <w:rFonts w:ascii="Times New Roman" w:hAnsi="Times New Roman" w:cs="Times New Roman"/>
          <w:sz w:val="28"/>
          <w:szCs w:val="28"/>
        </w:rPr>
        <w:t>.</w:t>
      </w:r>
    </w:p>
    <w:p w14:paraId="55CD41E7"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4.8. С целью привлечения и укрепления кадрового потенциала организаций,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14:paraId="3E66264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квалификацию;</w:t>
      </w:r>
    </w:p>
    <w:p w14:paraId="6FD7C9E2"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специфику работы;</w:t>
      </w:r>
    </w:p>
    <w:p w14:paraId="4468DD9C"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за наличие ученой степени; </w:t>
      </w:r>
    </w:p>
    <w:p w14:paraId="060A82E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за наличие почетного звания; </w:t>
      </w:r>
    </w:p>
    <w:p w14:paraId="5C4D0B4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за классность водителям автомобилей;</w:t>
      </w:r>
    </w:p>
    <w:p w14:paraId="12B7369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выплата молодым специалистам из числа педагогических работников. </w:t>
      </w:r>
    </w:p>
    <w:p w14:paraId="19B6A38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4.9. Надбавка за квалификацию устанавливается педагогическим и медицинским работникам при наличии квалификационной категории. </w:t>
      </w:r>
    </w:p>
    <w:p w14:paraId="0EACA6B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1083D20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4.9.1. Педагогическим работникам</w:t>
      </w:r>
      <w:r w:rsidRPr="00E04AD1">
        <w:rPr>
          <w:rFonts w:ascii="Times New Roman" w:eastAsia="Calibri" w:hAnsi="Times New Roman" w:cs="Times New Roman"/>
          <w:sz w:val="28"/>
          <w:szCs w:val="28"/>
          <w:lang w:eastAsia="en-US"/>
        </w:rPr>
        <w:t>:</w:t>
      </w:r>
    </w:p>
    <w:p w14:paraId="2C1D4ECE" w14:textId="77777777" w:rsidR="008006E7" w:rsidRPr="00E04AD1" w:rsidRDefault="008006E7" w:rsidP="00E04AD1">
      <w:pPr>
        <w:pStyle w:val="ConsPlusNormal"/>
        <w:ind w:firstLine="709"/>
        <w:jc w:val="both"/>
        <w:rPr>
          <w:rFonts w:ascii="Times New Roman" w:eastAsia="Calibri" w:hAnsi="Times New Roman" w:cs="Times New Roman"/>
          <w:sz w:val="28"/>
          <w:szCs w:val="28"/>
          <w:highlight w:val="yellow"/>
          <w:lang w:eastAsia="en-US"/>
        </w:rPr>
      </w:pPr>
      <w:r w:rsidRPr="00E04AD1">
        <w:rPr>
          <w:rFonts w:ascii="Times New Roman" w:eastAsia="Calibri" w:hAnsi="Times New Roman" w:cs="Times New Roman"/>
          <w:sz w:val="28"/>
          <w:szCs w:val="28"/>
          <w:lang w:eastAsia="en-US"/>
        </w:rPr>
        <w:t xml:space="preserve">при наличии первой квалификационной категории </w:t>
      </w:r>
      <w:r w:rsidRPr="00E04AD1">
        <w:rPr>
          <w:rFonts w:ascii="Times New Roman" w:hAnsi="Times New Roman" w:cs="Times New Roman"/>
          <w:sz w:val="28"/>
          <w:szCs w:val="28"/>
        </w:rPr>
        <w:t>– 10 процентов;</w:t>
      </w:r>
      <w:r w:rsidRPr="00E04AD1">
        <w:rPr>
          <w:rFonts w:ascii="Times New Roman" w:eastAsia="Calibri" w:hAnsi="Times New Roman" w:cs="Times New Roman"/>
          <w:sz w:val="28"/>
          <w:szCs w:val="28"/>
          <w:highlight w:val="yellow"/>
          <w:lang w:eastAsia="en-US"/>
        </w:rPr>
        <w:t xml:space="preserve"> </w:t>
      </w:r>
    </w:p>
    <w:p w14:paraId="7B64FCC4" w14:textId="77777777" w:rsidR="008006E7" w:rsidRPr="00E04AD1" w:rsidRDefault="008006E7" w:rsidP="00E04AD1">
      <w:pPr>
        <w:pStyle w:val="ConsPlusNormal"/>
        <w:ind w:firstLine="709"/>
        <w:jc w:val="both"/>
        <w:rPr>
          <w:rFonts w:ascii="Times New Roman" w:eastAsia="Calibri" w:hAnsi="Times New Roman" w:cs="Times New Roman"/>
          <w:sz w:val="28"/>
          <w:szCs w:val="28"/>
          <w:highlight w:val="yellow"/>
          <w:lang w:eastAsia="en-US"/>
        </w:rPr>
      </w:pPr>
      <w:r w:rsidRPr="00E04AD1">
        <w:rPr>
          <w:rFonts w:ascii="Times New Roman" w:eastAsia="Calibri" w:hAnsi="Times New Roman" w:cs="Times New Roman"/>
          <w:sz w:val="28"/>
          <w:szCs w:val="28"/>
          <w:lang w:eastAsia="en-US"/>
        </w:rPr>
        <w:t>при наличии высшей квалификационной категории</w:t>
      </w:r>
      <w:r w:rsidRPr="00E04AD1">
        <w:rPr>
          <w:rFonts w:ascii="Times New Roman" w:hAnsi="Times New Roman" w:cs="Times New Roman"/>
          <w:sz w:val="28"/>
          <w:szCs w:val="28"/>
        </w:rPr>
        <w:t xml:space="preserve"> – 25 процентов.</w:t>
      </w:r>
      <w:r w:rsidRPr="00E04AD1">
        <w:rPr>
          <w:rFonts w:ascii="Times New Roman" w:eastAsia="Calibri" w:hAnsi="Times New Roman" w:cs="Times New Roman"/>
          <w:sz w:val="28"/>
          <w:szCs w:val="28"/>
          <w:lang w:eastAsia="en-US"/>
        </w:rPr>
        <w:t xml:space="preserve"> </w:t>
      </w:r>
    </w:p>
    <w:p w14:paraId="6C41D36D"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3458EFEA"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4.9.2. Медицинским работникам:</w:t>
      </w:r>
    </w:p>
    <w:p w14:paraId="52F8AC76" w14:textId="77777777" w:rsidR="008006E7" w:rsidRPr="00E04AD1" w:rsidRDefault="008006E7" w:rsidP="00E04AD1">
      <w:pPr>
        <w:pStyle w:val="ConsPlusNormal"/>
        <w:ind w:firstLine="709"/>
        <w:jc w:val="both"/>
        <w:rPr>
          <w:rFonts w:ascii="Times New Roman" w:eastAsia="Calibri" w:hAnsi="Times New Roman" w:cs="Times New Roman"/>
          <w:sz w:val="28"/>
          <w:szCs w:val="28"/>
          <w:highlight w:val="yellow"/>
          <w:lang w:eastAsia="en-US"/>
        </w:rPr>
      </w:pPr>
      <w:r w:rsidRPr="00E04AD1">
        <w:rPr>
          <w:rFonts w:ascii="Times New Roman" w:eastAsia="Calibri" w:hAnsi="Times New Roman" w:cs="Times New Roman"/>
          <w:sz w:val="28"/>
          <w:szCs w:val="28"/>
          <w:lang w:eastAsia="en-US"/>
        </w:rPr>
        <w:t xml:space="preserve">при наличии второй квалификационной категории </w:t>
      </w:r>
      <w:r w:rsidRPr="00E04AD1">
        <w:rPr>
          <w:rFonts w:ascii="Times New Roman" w:hAnsi="Times New Roman" w:cs="Times New Roman"/>
          <w:sz w:val="28"/>
          <w:szCs w:val="28"/>
        </w:rPr>
        <w:t>– до 7 процентов;</w:t>
      </w:r>
      <w:r w:rsidRPr="00E04AD1">
        <w:rPr>
          <w:rFonts w:ascii="Times New Roman" w:eastAsia="Calibri" w:hAnsi="Times New Roman" w:cs="Times New Roman"/>
          <w:sz w:val="28"/>
          <w:szCs w:val="28"/>
          <w:lang w:eastAsia="en-US"/>
        </w:rPr>
        <w:t xml:space="preserve"> </w:t>
      </w:r>
    </w:p>
    <w:p w14:paraId="28FD1D82" w14:textId="77777777" w:rsidR="008006E7" w:rsidRPr="00E04AD1" w:rsidRDefault="008006E7" w:rsidP="00E04AD1">
      <w:pPr>
        <w:pStyle w:val="ConsPlusNormal"/>
        <w:ind w:firstLine="709"/>
        <w:jc w:val="both"/>
        <w:rPr>
          <w:rFonts w:ascii="Times New Roman" w:eastAsia="Calibri" w:hAnsi="Times New Roman" w:cs="Times New Roman"/>
          <w:sz w:val="28"/>
          <w:szCs w:val="28"/>
          <w:lang w:eastAsia="en-US"/>
        </w:rPr>
      </w:pPr>
      <w:r w:rsidRPr="00E04AD1">
        <w:rPr>
          <w:rFonts w:ascii="Times New Roman" w:eastAsia="Calibri" w:hAnsi="Times New Roman" w:cs="Times New Roman"/>
          <w:sz w:val="28"/>
          <w:szCs w:val="28"/>
          <w:lang w:eastAsia="en-US"/>
        </w:rPr>
        <w:t xml:space="preserve">при наличии первой квалификационной категории </w:t>
      </w:r>
      <w:r w:rsidRPr="00E04AD1">
        <w:rPr>
          <w:rFonts w:ascii="Times New Roman" w:hAnsi="Times New Roman" w:cs="Times New Roman"/>
          <w:sz w:val="28"/>
          <w:szCs w:val="28"/>
        </w:rPr>
        <w:t>– до 15 процентов;</w:t>
      </w:r>
      <w:r w:rsidRPr="00E04AD1">
        <w:rPr>
          <w:rFonts w:ascii="Times New Roman" w:eastAsia="Calibri" w:hAnsi="Times New Roman" w:cs="Times New Roman"/>
          <w:sz w:val="28"/>
          <w:szCs w:val="28"/>
          <w:lang w:eastAsia="en-US"/>
        </w:rPr>
        <w:t xml:space="preserve"> </w:t>
      </w:r>
    </w:p>
    <w:p w14:paraId="1161DA9F" w14:textId="77777777" w:rsidR="008006E7" w:rsidRPr="00E04AD1" w:rsidRDefault="008006E7" w:rsidP="00E04AD1">
      <w:pPr>
        <w:pStyle w:val="ConsPlusNormal"/>
        <w:ind w:firstLine="709"/>
        <w:jc w:val="both"/>
        <w:rPr>
          <w:rFonts w:ascii="Times New Roman" w:eastAsia="Calibri" w:hAnsi="Times New Roman" w:cs="Times New Roman"/>
          <w:sz w:val="28"/>
          <w:szCs w:val="28"/>
          <w:highlight w:val="yellow"/>
          <w:lang w:eastAsia="en-US"/>
        </w:rPr>
      </w:pPr>
      <w:r w:rsidRPr="00E04AD1">
        <w:rPr>
          <w:rFonts w:ascii="Times New Roman" w:eastAsia="Calibri" w:hAnsi="Times New Roman" w:cs="Times New Roman"/>
          <w:sz w:val="28"/>
          <w:szCs w:val="28"/>
          <w:lang w:eastAsia="en-US"/>
        </w:rPr>
        <w:lastRenderedPageBreak/>
        <w:t>при наличии высшей квалификационной категории</w:t>
      </w:r>
      <w:r w:rsidRPr="00E04AD1">
        <w:rPr>
          <w:rFonts w:ascii="Times New Roman" w:hAnsi="Times New Roman" w:cs="Times New Roman"/>
          <w:sz w:val="28"/>
          <w:szCs w:val="28"/>
        </w:rPr>
        <w:t xml:space="preserve"> – до 30 процентов.</w:t>
      </w:r>
      <w:r w:rsidRPr="00E04AD1">
        <w:rPr>
          <w:rFonts w:ascii="Times New Roman" w:eastAsia="Calibri" w:hAnsi="Times New Roman" w:cs="Times New Roman"/>
          <w:sz w:val="28"/>
          <w:szCs w:val="28"/>
          <w:highlight w:val="yellow"/>
          <w:lang w:eastAsia="en-US"/>
        </w:rPr>
        <w:t xml:space="preserve"> </w:t>
      </w:r>
    </w:p>
    <w:p w14:paraId="720CC9C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6FA66E40" w14:textId="77777777" w:rsidR="008006E7" w:rsidRPr="00E04AD1" w:rsidRDefault="008006E7" w:rsidP="00E04AD1">
      <w:pPr>
        <w:pStyle w:val="ConsPlusNormal"/>
        <w:ind w:firstLine="709"/>
        <w:jc w:val="both"/>
        <w:rPr>
          <w:rFonts w:ascii="Times New Roman" w:hAnsi="Times New Roman" w:cs="Times New Roman"/>
          <w:sz w:val="28"/>
          <w:szCs w:val="28"/>
          <w:highlight w:val="yellow"/>
        </w:rPr>
      </w:pPr>
      <w:r w:rsidRPr="00E04AD1">
        <w:rPr>
          <w:rFonts w:ascii="Times New Roman" w:hAnsi="Times New Roman" w:cs="Times New Roman"/>
          <w:sz w:val="28"/>
          <w:szCs w:val="28"/>
        </w:rPr>
        <w:t xml:space="preserve">4.10. Руководителям и специалистам организаций (филиалов, обособленных структурных подразделений), расположенных в сельских населенных пунктах, устанавливается надбавка за специфику работы. </w:t>
      </w:r>
    </w:p>
    <w:p w14:paraId="5EE070AE"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Надбавка за специфику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634F9E8C"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руководителям организаций, заместителям руководителей, руководителям и специалистам, занимающим должности, включенные в ПКГ, утвержденные приказами Минздравсоцразвития России от 05.05.2008 № 216н, от 05.05.2008 № 217н, от 03.07.2008 № 305н – 20 процентов;</w:t>
      </w:r>
    </w:p>
    <w:p w14:paraId="00824AD0"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иным руководителям и специалистам – до 25 процентов.</w:t>
      </w:r>
    </w:p>
    <w:p w14:paraId="217CBAE5" w14:textId="77777777" w:rsidR="008006E7" w:rsidRPr="00E04AD1" w:rsidRDefault="00FF7974" w:rsidP="00E04AD1">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w:t>
      </w:r>
      <w:r w:rsidR="008006E7" w:rsidRPr="00E04AD1">
        <w:rPr>
          <w:rFonts w:ascii="Times New Roman" w:hAnsi="Times New Roman" w:cs="Times New Roman"/>
          <w:sz w:val="28"/>
          <w:szCs w:val="28"/>
        </w:rPr>
        <w:t>.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14:paraId="491AB8E9" w14:textId="77777777" w:rsidR="008006E7" w:rsidRPr="00E04AD1" w:rsidRDefault="008006E7" w:rsidP="00E04AD1">
      <w:pPr>
        <w:shd w:val="clear" w:color="auto" w:fill="FFFFFF"/>
        <w:spacing w:after="0" w:line="240" w:lineRule="auto"/>
        <w:ind w:firstLine="709"/>
        <w:jc w:val="both"/>
        <w:textAlignment w:val="baseline"/>
        <w:rPr>
          <w:rFonts w:ascii="Times New Roman" w:hAnsi="Times New Roman" w:cs="Times New Roman"/>
          <w:sz w:val="28"/>
          <w:szCs w:val="28"/>
        </w:rPr>
      </w:pPr>
      <w:r w:rsidRPr="00E04AD1">
        <w:rPr>
          <w:rFonts w:ascii="Times New Roman" w:hAnsi="Times New Roman" w:cs="Times New Roman"/>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E04AD1">
        <w:rPr>
          <w:rFonts w:ascii="Times New Roman" w:eastAsia="Calibri" w:hAnsi="Times New Roman" w:cs="Times New Roman"/>
          <w:sz w:val="28"/>
          <w:szCs w:val="28"/>
        </w:rPr>
        <w:t xml:space="preserve">с </w:t>
      </w:r>
      <w:r w:rsidR="0082118C">
        <w:rPr>
          <w:rFonts w:ascii="Times New Roman" w:hAnsi="Times New Roman" w:cs="Times New Roman"/>
          <w:sz w:val="28"/>
          <w:szCs w:val="28"/>
        </w:rPr>
        <w:t>таблицей № 8</w:t>
      </w:r>
      <w:r w:rsidRPr="00E04AD1">
        <w:rPr>
          <w:rFonts w:ascii="Times New Roman" w:hAnsi="Times New Roman" w:cs="Times New Roman"/>
          <w:sz w:val="28"/>
          <w:szCs w:val="28"/>
        </w:rPr>
        <w:t>.</w:t>
      </w:r>
    </w:p>
    <w:p w14:paraId="2134A032" w14:textId="77777777" w:rsidR="008006E7" w:rsidRPr="00E04AD1" w:rsidRDefault="008006E7" w:rsidP="00E04AD1">
      <w:pPr>
        <w:autoSpaceDE w:val="0"/>
        <w:autoSpaceDN w:val="0"/>
        <w:spacing w:after="0" w:line="240" w:lineRule="auto"/>
        <w:jc w:val="right"/>
        <w:rPr>
          <w:rFonts w:ascii="Times New Roman" w:hAnsi="Times New Roman" w:cs="Times New Roman"/>
          <w:sz w:val="28"/>
          <w:szCs w:val="28"/>
        </w:rPr>
      </w:pPr>
    </w:p>
    <w:p w14:paraId="7AF25C5A" w14:textId="77777777" w:rsidR="008006E7" w:rsidRPr="00E04AD1" w:rsidRDefault="0082118C" w:rsidP="0082118C">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8</w:t>
      </w:r>
    </w:p>
    <w:p w14:paraId="3ECDDFC2" w14:textId="77777777" w:rsidR="008006E7" w:rsidRPr="00E04AD1" w:rsidRDefault="00011BE2" w:rsidP="00E04AD1">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Размеры надбавки</w:t>
      </w:r>
    </w:p>
    <w:p w14:paraId="7B0DE113" w14:textId="77777777" w:rsidR="008006E7" w:rsidRPr="00E04AD1" w:rsidRDefault="008006E7" w:rsidP="00E04AD1">
      <w:pPr>
        <w:autoSpaceDE w:val="0"/>
        <w:autoSpaceDN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за наличие </w:t>
      </w:r>
      <w:r w:rsidRPr="00E04AD1">
        <w:rPr>
          <w:rFonts w:ascii="Times New Roman" w:hAnsi="Times New Roman" w:cs="Times New Roman"/>
          <w:sz w:val="28"/>
          <w:szCs w:val="28"/>
        </w:rPr>
        <w:t>почетного звания</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61"/>
        <w:gridCol w:w="7086"/>
        <w:gridCol w:w="2363"/>
      </w:tblGrid>
      <w:tr w:rsidR="008006E7" w:rsidRPr="00E04AD1" w14:paraId="2ACC76AA" w14:textId="77777777" w:rsidTr="00662E6E">
        <w:tc>
          <w:tcPr>
            <w:tcW w:w="561" w:type="dxa"/>
            <w:tcBorders>
              <w:top w:val="single" w:sz="4" w:space="0" w:color="auto"/>
              <w:left w:val="single" w:sz="4" w:space="0" w:color="auto"/>
              <w:bottom w:val="single" w:sz="4" w:space="0" w:color="auto"/>
              <w:right w:val="single" w:sz="4" w:space="0" w:color="auto"/>
            </w:tcBorders>
            <w:hideMark/>
          </w:tcPr>
          <w:p w14:paraId="5E80A0AB"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w:t>
            </w:r>
          </w:p>
          <w:p w14:paraId="07A0A94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п/п</w:t>
            </w:r>
          </w:p>
        </w:tc>
        <w:tc>
          <w:tcPr>
            <w:tcW w:w="7086" w:type="dxa"/>
            <w:tcBorders>
              <w:top w:val="single" w:sz="4" w:space="0" w:color="auto"/>
              <w:left w:val="single" w:sz="4" w:space="0" w:color="auto"/>
              <w:bottom w:val="single" w:sz="4" w:space="0" w:color="auto"/>
              <w:right w:val="single" w:sz="4" w:space="0" w:color="auto"/>
            </w:tcBorders>
            <w:hideMark/>
          </w:tcPr>
          <w:p w14:paraId="3989A9A8"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Перечень </w:t>
            </w:r>
          </w:p>
          <w:p w14:paraId="713E6EB7"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категорий работников </w:t>
            </w:r>
          </w:p>
        </w:tc>
        <w:tc>
          <w:tcPr>
            <w:tcW w:w="2363" w:type="dxa"/>
            <w:tcBorders>
              <w:top w:val="single" w:sz="4" w:space="0" w:color="auto"/>
              <w:left w:val="single" w:sz="4" w:space="0" w:color="auto"/>
              <w:bottom w:val="single" w:sz="4" w:space="0" w:color="auto"/>
              <w:right w:val="single" w:sz="4" w:space="0" w:color="auto"/>
            </w:tcBorders>
            <w:hideMark/>
          </w:tcPr>
          <w:p w14:paraId="032A56C6"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Размер надбавки</w:t>
            </w:r>
          </w:p>
          <w:p w14:paraId="0A4F99D0"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(процентов)</w:t>
            </w:r>
          </w:p>
        </w:tc>
      </w:tr>
      <w:tr w:rsidR="008006E7" w:rsidRPr="00E04AD1" w14:paraId="640FFFBD" w14:textId="77777777" w:rsidTr="00662E6E">
        <w:trPr>
          <w:tblHeader/>
        </w:trPr>
        <w:tc>
          <w:tcPr>
            <w:tcW w:w="561" w:type="dxa"/>
            <w:hideMark/>
          </w:tcPr>
          <w:p w14:paraId="00F127C7" w14:textId="77777777" w:rsidR="008006E7" w:rsidRPr="00662E6E" w:rsidRDefault="008006E7" w:rsidP="00E04AD1">
            <w:pPr>
              <w:autoSpaceDE w:val="0"/>
              <w:autoSpaceDN w:val="0"/>
              <w:spacing w:after="0" w:line="240" w:lineRule="auto"/>
              <w:jc w:val="center"/>
              <w:rPr>
                <w:rFonts w:ascii="Times New Roman" w:hAnsi="Times New Roman" w:cs="Times New Roman"/>
                <w:sz w:val="28"/>
                <w:szCs w:val="28"/>
                <w:lang w:val="en-US"/>
              </w:rPr>
            </w:pPr>
            <w:r w:rsidRPr="00662E6E">
              <w:rPr>
                <w:rFonts w:ascii="Times New Roman" w:hAnsi="Times New Roman" w:cs="Times New Roman"/>
                <w:sz w:val="28"/>
                <w:szCs w:val="28"/>
                <w:lang w:val="en-US"/>
              </w:rPr>
              <w:t>1</w:t>
            </w:r>
          </w:p>
        </w:tc>
        <w:tc>
          <w:tcPr>
            <w:tcW w:w="7086" w:type="dxa"/>
            <w:hideMark/>
          </w:tcPr>
          <w:p w14:paraId="3E8FA139"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2</w:t>
            </w:r>
          </w:p>
        </w:tc>
        <w:tc>
          <w:tcPr>
            <w:tcW w:w="2363" w:type="dxa"/>
            <w:hideMark/>
          </w:tcPr>
          <w:p w14:paraId="2728D214"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3</w:t>
            </w:r>
          </w:p>
        </w:tc>
      </w:tr>
      <w:tr w:rsidR="00F10B22" w:rsidRPr="00E04AD1" w14:paraId="07EAEFD5" w14:textId="77777777" w:rsidTr="00662E6E">
        <w:tc>
          <w:tcPr>
            <w:tcW w:w="561" w:type="dxa"/>
            <w:vMerge w:val="restart"/>
            <w:hideMark/>
          </w:tcPr>
          <w:p w14:paraId="54D2D185"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7086" w:type="dxa"/>
            <w:hideMark/>
          </w:tcPr>
          <w:p w14:paraId="36BCCFAE" w14:textId="77777777" w:rsidR="00F10B22" w:rsidRPr="00E04AD1" w:rsidRDefault="00F10B22" w:rsidP="00E04AD1">
            <w:pPr>
              <w:autoSpaceDE w:val="0"/>
              <w:autoSpaceDN w:val="0"/>
              <w:spacing w:after="0" w:line="240" w:lineRule="auto"/>
              <w:rPr>
                <w:rFonts w:ascii="Times New Roman" w:eastAsia="Calibri" w:hAnsi="Times New Roman" w:cs="Times New Roman"/>
                <w:sz w:val="28"/>
                <w:szCs w:val="28"/>
              </w:rPr>
            </w:pPr>
            <w:r w:rsidRPr="00E04AD1">
              <w:rPr>
                <w:rFonts w:ascii="Times New Roman" w:hAnsi="Times New Roman" w:cs="Times New Roman"/>
                <w:sz w:val="28"/>
                <w:szCs w:val="28"/>
              </w:rPr>
              <w:t>Руководитель организации, заместители руководителя учреждения; работники, занимающие должности, включенные в ПКГ, утвержденные приказами Минздравсоцразвития России от 05.05.2008 № 216н, от 05.05.2008 № 217н</w:t>
            </w:r>
            <w:r w:rsidRPr="00E04AD1">
              <w:rPr>
                <w:rFonts w:ascii="Times New Roman" w:eastAsia="Calibri" w:hAnsi="Times New Roman" w:cs="Times New Roman"/>
                <w:sz w:val="28"/>
                <w:szCs w:val="28"/>
              </w:rPr>
              <w:t>:</w:t>
            </w:r>
          </w:p>
        </w:tc>
        <w:tc>
          <w:tcPr>
            <w:tcW w:w="2363" w:type="dxa"/>
          </w:tcPr>
          <w:p w14:paraId="0478236D" w14:textId="77777777" w:rsidR="00F10B22" w:rsidRPr="00E04AD1" w:rsidRDefault="00F10B22" w:rsidP="00E04AD1">
            <w:pPr>
              <w:autoSpaceDE w:val="0"/>
              <w:autoSpaceDN w:val="0"/>
              <w:spacing w:after="0" w:line="240" w:lineRule="auto"/>
              <w:rPr>
                <w:rFonts w:ascii="Times New Roman" w:hAnsi="Times New Roman" w:cs="Times New Roman"/>
                <w:sz w:val="28"/>
                <w:szCs w:val="28"/>
              </w:rPr>
            </w:pPr>
          </w:p>
          <w:p w14:paraId="0FF3BE94"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p w14:paraId="14E2ED2A"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p w14:paraId="60B11CFA"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p w14:paraId="05B18FEB" w14:textId="77777777" w:rsidR="00F10B22" w:rsidRPr="00E04AD1" w:rsidRDefault="00F10B22" w:rsidP="00E04AD1">
            <w:pPr>
              <w:autoSpaceDE w:val="0"/>
              <w:autoSpaceDN w:val="0"/>
              <w:spacing w:after="0" w:line="240" w:lineRule="auto"/>
              <w:rPr>
                <w:rFonts w:ascii="Times New Roman" w:hAnsi="Times New Roman" w:cs="Times New Roman"/>
                <w:sz w:val="28"/>
                <w:szCs w:val="28"/>
              </w:rPr>
            </w:pPr>
          </w:p>
        </w:tc>
      </w:tr>
      <w:tr w:rsidR="00F10B22" w:rsidRPr="00E04AD1" w14:paraId="4CBFA46B" w14:textId="77777777" w:rsidTr="00662E6E">
        <w:tc>
          <w:tcPr>
            <w:tcW w:w="561" w:type="dxa"/>
            <w:vMerge/>
          </w:tcPr>
          <w:p w14:paraId="5AFF8077"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tc>
        <w:tc>
          <w:tcPr>
            <w:tcW w:w="7086" w:type="dxa"/>
          </w:tcPr>
          <w:p w14:paraId="16F03704" w14:textId="77777777" w:rsidR="00F10B22" w:rsidRPr="00E04AD1" w:rsidRDefault="00F10B22" w:rsidP="00E04AD1">
            <w:pPr>
              <w:autoSpaceDE w:val="0"/>
              <w:autoSpaceDN w:val="0"/>
              <w:spacing w:after="0" w:line="240" w:lineRule="auto"/>
              <w:ind w:firstLine="715"/>
              <w:rPr>
                <w:rFonts w:ascii="Times New Roman" w:hAnsi="Times New Roman" w:cs="Times New Roman"/>
                <w:sz w:val="28"/>
                <w:szCs w:val="28"/>
              </w:rPr>
            </w:pPr>
            <w:r w:rsidRPr="00E04AD1">
              <w:rPr>
                <w:rFonts w:ascii="Times New Roman" w:eastAsia="Calibri" w:hAnsi="Times New Roman" w:cs="Times New Roman"/>
                <w:sz w:val="28"/>
                <w:szCs w:val="28"/>
              </w:rPr>
              <w:t>при наличии почетного звания «народный»</w:t>
            </w:r>
          </w:p>
        </w:tc>
        <w:tc>
          <w:tcPr>
            <w:tcW w:w="2363" w:type="dxa"/>
          </w:tcPr>
          <w:p w14:paraId="187B4981"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25 </w:t>
            </w:r>
          </w:p>
        </w:tc>
      </w:tr>
      <w:tr w:rsidR="00F10B22" w:rsidRPr="00E04AD1" w14:paraId="527AB13F" w14:textId="77777777" w:rsidTr="00662E6E">
        <w:tc>
          <w:tcPr>
            <w:tcW w:w="561" w:type="dxa"/>
            <w:vMerge/>
          </w:tcPr>
          <w:p w14:paraId="6F136C71"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tc>
        <w:tc>
          <w:tcPr>
            <w:tcW w:w="7086" w:type="dxa"/>
          </w:tcPr>
          <w:p w14:paraId="57342781" w14:textId="77777777" w:rsidR="00F10B22" w:rsidRPr="00E04AD1" w:rsidRDefault="00F10B22" w:rsidP="00E04AD1">
            <w:pPr>
              <w:autoSpaceDE w:val="0"/>
              <w:autoSpaceDN w:val="0"/>
              <w:spacing w:after="0" w:line="240" w:lineRule="auto"/>
              <w:ind w:firstLine="715"/>
              <w:rPr>
                <w:rFonts w:ascii="Times New Roman" w:hAnsi="Times New Roman" w:cs="Times New Roman"/>
                <w:sz w:val="28"/>
                <w:szCs w:val="28"/>
              </w:rPr>
            </w:pPr>
            <w:r w:rsidRPr="00E04AD1">
              <w:rPr>
                <w:rFonts w:ascii="Times New Roman" w:eastAsia="Calibri" w:hAnsi="Times New Roman" w:cs="Times New Roman"/>
                <w:sz w:val="28"/>
                <w:szCs w:val="28"/>
              </w:rPr>
              <w:t>при наличии почетного звания «заслуженный»</w:t>
            </w:r>
          </w:p>
        </w:tc>
        <w:tc>
          <w:tcPr>
            <w:tcW w:w="2363" w:type="dxa"/>
          </w:tcPr>
          <w:p w14:paraId="06DC74D5"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15 </w:t>
            </w:r>
          </w:p>
        </w:tc>
      </w:tr>
      <w:tr w:rsidR="00F10B22" w:rsidRPr="00E04AD1" w14:paraId="162DCCC8" w14:textId="77777777" w:rsidTr="00662E6E">
        <w:tc>
          <w:tcPr>
            <w:tcW w:w="561" w:type="dxa"/>
            <w:vMerge/>
          </w:tcPr>
          <w:p w14:paraId="47EE9B9F" w14:textId="77777777" w:rsidR="00F10B22" w:rsidRPr="00E04AD1" w:rsidRDefault="00F10B22" w:rsidP="00E04AD1">
            <w:pPr>
              <w:autoSpaceDE w:val="0"/>
              <w:autoSpaceDN w:val="0"/>
              <w:spacing w:after="0" w:line="240" w:lineRule="auto"/>
              <w:jc w:val="center"/>
              <w:rPr>
                <w:rFonts w:ascii="Times New Roman" w:hAnsi="Times New Roman" w:cs="Times New Roman"/>
                <w:sz w:val="28"/>
                <w:szCs w:val="28"/>
              </w:rPr>
            </w:pPr>
          </w:p>
        </w:tc>
        <w:tc>
          <w:tcPr>
            <w:tcW w:w="7086" w:type="dxa"/>
          </w:tcPr>
          <w:p w14:paraId="27D50585" w14:textId="77777777" w:rsidR="00F10B22" w:rsidRPr="00E04AD1" w:rsidRDefault="00F10B22" w:rsidP="00E04AD1">
            <w:pPr>
              <w:autoSpaceDE w:val="0"/>
              <w:autoSpaceDN w:val="0"/>
              <w:spacing w:after="0" w:line="240" w:lineRule="auto"/>
              <w:ind w:firstLine="715"/>
              <w:rPr>
                <w:rFonts w:ascii="Times New Roman" w:hAnsi="Times New Roman" w:cs="Times New Roman"/>
                <w:sz w:val="28"/>
                <w:szCs w:val="28"/>
              </w:rPr>
            </w:pPr>
            <w:r w:rsidRPr="00E04AD1">
              <w:rPr>
                <w:rFonts w:ascii="Times New Roman" w:hAnsi="Times New Roman" w:cs="Times New Roman"/>
                <w:sz w:val="28"/>
                <w:szCs w:val="28"/>
              </w:rPr>
              <w:t>при наличии ведомственной награды</w:t>
            </w:r>
          </w:p>
        </w:tc>
        <w:tc>
          <w:tcPr>
            <w:tcW w:w="2363" w:type="dxa"/>
          </w:tcPr>
          <w:p w14:paraId="3241823B" w14:textId="77777777" w:rsidR="00F10B22" w:rsidRPr="00E04AD1" w:rsidRDefault="00F10B22"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10 </w:t>
            </w:r>
          </w:p>
        </w:tc>
      </w:tr>
      <w:tr w:rsidR="008006E7" w:rsidRPr="00E04AD1" w14:paraId="0C90E11C" w14:textId="77777777" w:rsidTr="00662E6E">
        <w:tc>
          <w:tcPr>
            <w:tcW w:w="561" w:type="dxa"/>
          </w:tcPr>
          <w:p w14:paraId="7615C2BC"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7086" w:type="dxa"/>
          </w:tcPr>
          <w:p w14:paraId="3BDC9B56"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eastAsia="Calibri" w:hAnsi="Times New Roman" w:cs="Times New Roman"/>
                <w:sz w:val="28"/>
                <w:szCs w:val="28"/>
              </w:rPr>
              <w:t>Иные работники:</w:t>
            </w:r>
          </w:p>
          <w:p w14:paraId="19400198"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при наличии почетного звания «народный» </w:t>
            </w:r>
          </w:p>
          <w:p w14:paraId="4789E568"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при наличии почетного звания «заслуженный»</w:t>
            </w:r>
          </w:p>
          <w:p w14:paraId="1032A1AC" w14:textId="77777777" w:rsidR="008006E7" w:rsidRPr="00E04AD1" w:rsidRDefault="008006E7" w:rsidP="00E04AD1">
            <w:pPr>
              <w:autoSpaceDE w:val="0"/>
              <w:autoSpaceDN w:val="0"/>
              <w:adjustRightInd w:val="0"/>
              <w:spacing w:after="0" w:line="240" w:lineRule="auto"/>
              <w:rPr>
                <w:rFonts w:ascii="Times New Roman" w:eastAsia="Calibri" w:hAnsi="Times New Roman" w:cs="Times New Roman"/>
                <w:sz w:val="28"/>
                <w:szCs w:val="28"/>
              </w:rPr>
            </w:pPr>
            <w:r w:rsidRPr="00E04AD1">
              <w:rPr>
                <w:rFonts w:ascii="Times New Roman" w:hAnsi="Times New Roman" w:cs="Times New Roman"/>
                <w:sz w:val="28"/>
                <w:szCs w:val="28"/>
              </w:rPr>
              <w:t xml:space="preserve">          при наличии ведомственной награды</w:t>
            </w:r>
          </w:p>
        </w:tc>
        <w:tc>
          <w:tcPr>
            <w:tcW w:w="2363" w:type="dxa"/>
          </w:tcPr>
          <w:p w14:paraId="017103A1"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p>
          <w:p w14:paraId="67A4D72E"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30</w:t>
            </w:r>
          </w:p>
          <w:p w14:paraId="39DFF98C"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20</w:t>
            </w:r>
          </w:p>
          <w:p w14:paraId="60753C22"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15</w:t>
            </w:r>
          </w:p>
        </w:tc>
      </w:tr>
    </w:tbl>
    <w:p w14:paraId="2D18B335"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p>
    <w:p w14:paraId="279FCF66"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lastRenderedPageBreak/>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14:paraId="38E4390C"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14:paraId="266D55A8"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РОО.</w:t>
      </w:r>
    </w:p>
    <w:p w14:paraId="4B7BCEC5"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4.13. Надбавка за классность устанавливается водителям автомобилей:</w:t>
      </w:r>
    </w:p>
    <w:p w14:paraId="67B83301"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имеющим квалификацию первого класса – в размере 25 процентов ставки заработной платы;</w:t>
      </w:r>
    </w:p>
    <w:p w14:paraId="2089AC98"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имеющим квалификацию второго класса – в размере 10 процентов ставки заработной платы.</w:t>
      </w:r>
    </w:p>
    <w:p w14:paraId="5CAF0707"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highlight w:val="red"/>
        </w:rPr>
      </w:pPr>
      <w:r w:rsidRPr="00E04AD1">
        <w:rPr>
          <w:rFonts w:ascii="Times New Roman" w:hAnsi="Times New Roman" w:cs="Times New Roman"/>
          <w:sz w:val="28"/>
          <w:szCs w:val="28"/>
        </w:rPr>
        <w:t>Надбавка за классность начисляется водителям автомобилей</w:t>
      </w:r>
      <w:r w:rsidRPr="00E04AD1">
        <w:rPr>
          <w:rFonts w:ascii="Times New Roman" w:hAnsi="Times New Roman" w:cs="Times New Roman"/>
          <w:kern w:val="2"/>
          <w:sz w:val="28"/>
          <w:szCs w:val="28"/>
        </w:rPr>
        <w:t xml:space="preserve"> за фактически отработанное время в качестве водителя.</w:t>
      </w:r>
      <w:r w:rsidRPr="00E04AD1">
        <w:rPr>
          <w:rFonts w:ascii="Times New Roman" w:hAnsi="Times New Roman" w:cs="Times New Roman"/>
          <w:sz w:val="28"/>
          <w:szCs w:val="28"/>
        </w:rPr>
        <w:t xml:space="preserve"> </w:t>
      </w:r>
    </w:p>
    <w:p w14:paraId="41AD8025"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4.14.</w:t>
      </w:r>
      <w:r w:rsidRPr="00E04AD1">
        <w:rPr>
          <w:rFonts w:ascii="Times New Roman" w:eastAsia="Calibri" w:hAnsi="Times New Roman" w:cs="Times New Roman"/>
          <w:sz w:val="28"/>
          <w:szCs w:val="28"/>
        </w:rPr>
        <w:t> </w:t>
      </w:r>
      <w:r w:rsidRPr="00E04AD1">
        <w:rPr>
          <w:rFonts w:ascii="Times New Roman" w:hAnsi="Times New Roman" w:cs="Times New Roman"/>
          <w:sz w:val="28"/>
          <w:szCs w:val="28"/>
        </w:rPr>
        <w:t>В целях привлечения и укрепления кадрового состава муниципальных учреждений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E04AD1">
        <w:rPr>
          <w:rFonts w:ascii="Times New Roman" w:hAnsi="Times New Roman" w:cs="Times New Roman"/>
          <w:sz w:val="28"/>
          <w:szCs w:val="28"/>
          <w:lang w:val="en-US"/>
        </w:rPr>
        <w:t> </w:t>
      </w:r>
      <w:r w:rsidRPr="00E04AD1">
        <w:rPr>
          <w:rFonts w:ascii="Times New Roman" w:hAnsi="Times New Roman" w:cs="Times New Roman"/>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14:paraId="3819D4CC"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hAnsi="Times New Roman" w:cs="Times New Roman"/>
          <w:sz w:val="28"/>
          <w:szCs w:val="28"/>
        </w:rPr>
        <w:t>Под молодыми специалистами в целях установления надбавки понимаются л</w:t>
      </w:r>
      <w:r w:rsidRPr="00E04AD1">
        <w:rPr>
          <w:rFonts w:ascii="Times New Roman" w:eastAsia="Calibri" w:hAnsi="Times New Roman" w:cs="Times New Roman"/>
          <w:sz w:val="28"/>
          <w:szCs w:val="28"/>
        </w:rPr>
        <w:t xml:space="preserve">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w:t>
      </w:r>
      <w:r w:rsidRPr="00E04AD1">
        <w:rPr>
          <w:rFonts w:ascii="Times New Roman" w:hAnsi="Times New Roman" w:cs="Times New Roman"/>
          <w:sz w:val="28"/>
          <w:szCs w:val="28"/>
        </w:rPr>
        <w:t xml:space="preserve">осуществляющие </w:t>
      </w:r>
      <w:r w:rsidRPr="00E04AD1">
        <w:rPr>
          <w:rFonts w:ascii="Times New Roman" w:eastAsia="Calibri" w:hAnsi="Times New Roman" w:cs="Times New Roman"/>
          <w:sz w:val="28"/>
          <w:szCs w:val="28"/>
        </w:rPr>
        <w:t xml:space="preserve">в организации </w:t>
      </w:r>
      <w:r w:rsidRPr="00E04AD1">
        <w:rPr>
          <w:rFonts w:ascii="Times New Roman" w:hAnsi="Times New Roman" w:cs="Times New Roman"/>
          <w:sz w:val="28"/>
          <w:szCs w:val="28"/>
        </w:rPr>
        <w:t>профессиональную деятельность</w:t>
      </w:r>
      <w:r w:rsidRPr="00E04AD1">
        <w:rPr>
          <w:rFonts w:ascii="Times New Roman" w:eastAsia="Calibri" w:hAnsi="Times New Roman" w:cs="Times New Roman"/>
          <w:sz w:val="28"/>
          <w:szCs w:val="28"/>
        </w:rPr>
        <w:t xml:space="preserve"> на основании трудового договора по основной работе по должности, отнесенной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14:paraId="52056947"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14:paraId="34A4BA7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4.15. При наступлении у работника права на установление (изменение </w:t>
      </w:r>
      <w:r w:rsidRPr="00E04AD1">
        <w:rPr>
          <w:rFonts w:ascii="Times New Roman" w:hAnsi="Times New Roman" w:cs="Times New Roman"/>
          <w:kern w:val="2"/>
          <w:sz w:val="28"/>
          <w:szCs w:val="28"/>
        </w:rPr>
        <w:t xml:space="preserve">размера) выплат стимулирующего характера </w:t>
      </w:r>
      <w:r w:rsidRPr="00E04AD1">
        <w:rPr>
          <w:rFonts w:ascii="Times New Roman" w:hAnsi="Times New Roman" w:cs="Times New Roman"/>
          <w:sz w:val="28"/>
          <w:szCs w:val="28"/>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 </w:t>
      </w:r>
    </w:p>
    <w:p w14:paraId="2E92096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lastRenderedPageBreak/>
        <w:t>4.16.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14:paraId="337F614D"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p>
    <w:p w14:paraId="38C4993F" w14:textId="77777777" w:rsidR="00F10B22" w:rsidRPr="001E2C3F" w:rsidRDefault="008006E7" w:rsidP="00F10B22">
      <w:pPr>
        <w:pStyle w:val="ConsPlusNormal"/>
        <w:numPr>
          <w:ilvl w:val="0"/>
          <w:numId w:val="22"/>
        </w:numPr>
        <w:jc w:val="center"/>
        <w:rPr>
          <w:rFonts w:ascii="Times New Roman" w:hAnsi="Times New Roman" w:cs="Times New Roman"/>
          <w:b/>
          <w:sz w:val="28"/>
          <w:szCs w:val="28"/>
        </w:rPr>
      </w:pPr>
      <w:r w:rsidRPr="001E2C3F">
        <w:rPr>
          <w:rFonts w:ascii="Times New Roman" w:hAnsi="Times New Roman" w:cs="Times New Roman"/>
          <w:b/>
          <w:sz w:val="28"/>
          <w:szCs w:val="28"/>
        </w:rPr>
        <w:t>Условия оплаты труда руководителей организаций, их заместителей,</w:t>
      </w:r>
    </w:p>
    <w:p w14:paraId="6937CA4B" w14:textId="77777777" w:rsidR="008006E7" w:rsidRPr="001E2C3F" w:rsidRDefault="008006E7" w:rsidP="00F10B22">
      <w:pPr>
        <w:pStyle w:val="ConsPlusNormal"/>
        <w:ind w:left="720"/>
        <w:jc w:val="center"/>
        <w:rPr>
          <w:rFonts w:ascii="Times New Roman" w:hAnsi="Times New Roman" w:cs="Times New Roman"/>
          <w:b/>
          <w:sz w:val="28"/>
          <w:szCs w:val="28"/>
        </w:rPr>
      </w:pPr>
      <w:r w:rsidRPr="001E2C3F">
        <w:rPr>
          <w:rFonts w:ascii="Times New Roman" w:hAnsi="Times New Roman" w:cs="Times New Roman"/>
          <w:b/>
          <w:sz w:val="28"/>
          <w:szCs w:val="28"/>
        </w:rPr>
        <w:t>включая порядок определения должностных окладов,</w:t>
      </w:r>
      <w:r w:rsidR="00F10B22" w:rsidRPr="001E2C3F">
        <w:rPr>
          <w:rFonts w:ascii="Times New Roman" w:hAnsi="Times New Roman" w:cs="Times New Roman"/>
          <w:b/>
          <w:sz w:val="28"/>
          <w:szCs w:val="28"/>
        </w:rPr>
        <w:t xml:space="preserve"> </w:t>
      </w:r>
      <w:r w:rsidRPr="001E2C3F">
        <w:rPr>
          <w:rFonts w:ascii="Times New Roman" w:hAnsi="Times New Roman" w:cs="Times New Roman"/>
          <w:b/>
          <w:sz w:val="28"/>
          <w:szCs w:val="28"/>
        </w:rPr>
        <w:t>условия осуществления выплат компенсационного и стимулирующего характера</w:t>
      </w:r>
    </w:p>
    <w:p w14:paraId="1C58993B" w14:textId="77777777" w:rsidR="00E04AD1" w:rsidRPr="00E04AD1" w:rsidRDefault="00E04AD1" w:rsidP="00E04AD1">
      <w:pPr>
        <w:pStyle w:val="ConsPlusNormal"/>
        <w:jc w:val="center"/>
        <w:rPr>
          <w:rFonts w:ascii="Times New Roman" w:hAnsi="Times New Roman" w:cs="Times New Roman"/>
          <w:sz w:val="28"/>
          <w:szCs w:val="28"/>
        </w:rPr>
      </w:pPr>
    </w:p>
    <w:p w14:paraId="0DFB3B30" w14:textId="77777777" w:rsidR="008006E7" w:rsidRPr="00E04AD1" w:rsidRDefault="008006E7" w:rsidP="00E04AD1">
      <w:pPr>
        <w:pStyle w:val="ConsPlusNormal"/>
        <w:ind w:firstLine="709"/>
        <w:jc w:val="both"/>
        <w:rPr>
          <w:rFonts w:ascii="Times New Roman" w:hAnsi="Times New Roman" w:cs="Times New Roman"/>
          <w:b/>
          <w:i/>
          <w:sz w:val="28"/>
          <w:szCs w:val="28"/>
        </w:rPr>
      </w:pPr>
      <w:r w:rsidRPr="00E04AD1">
        <w:rPr>
          <w:rFonts w:ascii="Times New Roman" w:hAnsi="Times New Roman" w:cs="Times New Roman"/>
          <w:sz w:val="28"/>
          <w:szCs w:val="28"/>
        </w:rPr>
        <w:t>5.1. Заработная плата руководителей организаций, их заместителей состоит из должностного оклада, выплат компенсационного и стимулирующего характера.</w:t>
      </w:r>
      <w:r w:rsidRPr="00E04AD1">
        <w:rPr>
          <w:rFonts w:ascii="Times New Roman" w:hAnsi="Times New Roman" w:cs="Times New Roman"/>
          <w:b/>
          <w:i/>
          <w:sz w:val="28"/>
          <w:szCs w:val="28"/>
        </w:rPr>
        <w:t xml:space="preserve"> </w:t>
      </w:r>
    </w:p>
    <w:p w14:paraId="7A1A503D"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5.2. Установление должностных окладов руководителям организаций, заместителям руководителей. </w:t>
      </w:r>
    </w:p>
    <w:p w14:paraId="5E853004" w14:textId="77777777" w:rsidR="008006E7" w:rsidRPr="00E04AD1" w:rsidRDefault="008006E7" w:rsidP="00E04AD1">
      <w:pPr>
        <w:widowControl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5.2.1. </w:t>
      </w:r>
      <w:r w:rsidRPr="00E04AD1">
        <w:rPr>
          <w:rFonts w:ascii="Times New Roman" w:hAnsi="Times New Roman" w:cs="Times New Roman"/>
          <w:bCs/>
          <w:sz w:val="28"/>
          <w:szCs w:val="28"/>
        </w:rPr>
        <w:t xml:space="preserve">Размер должностного оклада руководителя </w:t>
      </w:r>
      <w:r w:rsidRPr="00E04AD1">
        <w:rPr>
          <w:rFonts w:ascii="Times New Roman" w:hAnsi="Times New Roman" w:cs="Times New Roman"/>
          <w:sz w:val="28"/>
          <w:szCs w:val="28"/>
        </w:rPr>
        <w:t>организации</w:t>
      </w:r>
      <w:r w:rsidRPr="00E04AD1">
        <w:rPr>
          <w:rFonts w:ascii="Times New Roman" w:hAnsi="Times New Roman" w:cs="Times New Roman"/>
          <w:bCs/>
          <w:sz w:val="28"/>
          <w:szCs w:val="28"/>
        </w:rPr>
        <w:t xml:space="preserve"> устанавливается трудовым договором, </w:t>
      </w:r>
      <w:r w:rsidRPr="00E04AD1">
        <w:rPr>
          <w:rFonts w:ascii="Times New Roman" w:hAnsi="Times New Roman" w:cs="Times New Roman"/>
          <w:sz w:val="28"/>
          <w:szCs w:val="28"/>
        </w:rPr>
        <w:t>но не ниже минимальных размеров должностных окладов, установленных настоящим Положением.</w:t>
      </w:r>
    </w:p>
    <w:p w14:paraId="368FED09" w14:textId="77777777" w:rsidR="008006E7" w:rsidRPr="00E04AD1" w:rsidRDefault="008006E7" w:rsidP="00E04AD1">
      <w:pPr>
        <w:widowControl w:val="0"/>
        <w:spacing w:after="0" w:line="240" w:lineRule="auto"/>
        <w:ind w:firstLine="709"/>
        <w:jc w:val="both"/>
        <w:rPr>
          <w:rFonts w:ascii="Times New Roman" w:hAnsi="Times New Roman" w:cs="Times New Roman"/>
          <w:bCs/>
          <w:kern w:val="2"/>
          <w:sz w:val="28"/>
          <w:szCs w:val="28"/>
        </w:rPr>
      </w:pPr>
      <w:r w:rsidRPr="00E04AD1">
        <w:rPr>
          <w:rFonts w:ascii="Times New Roman" w:hAnsi="Times New Roman" w:cs="Times New Roman"/>
          <w:sz w:val="28"/>
          <w:szCs w:val="28"/>
        </w:rPr>
        <w:t>5.2.2.</w:t>
      </w:r>
      <w:r w:rsidRPr="00E04AD1">
        <w:rPr>
          <w:rFonts w:ascii="Times New Roman" w:hAnsi="Times New Roman" w:cs="Times New Roman"/>
          <w:color w:val="000000"/>
          <w:sz w:val="28"/>
          <w:szCs w:val="28"/>
        </w:rPr>
        <w:t> </w:t>
      </w:r>
      <w:r w:rsidRPr="00E04AD1">
        <w:rPr>
          <w:rFonts w:ascii="Times New Roman" w:hAnsi="Times New Roman" w:cs="Times New Roman"/>
          <w:sz w:val="28"/>
          <w:szCs w:val="28"/>
        </w:rPr>
        <w:t xml:space="preserve">Размер должностного оклада руководителя организации устанавливается в зависимости от группы по оплате труда руководителей </w:t>
      </w:r>
      <w:r w:rsidRPr="00E04AD1">
        <w:rPr>
          <w:rFonts w:ascii="Times New Roman" w:hAnsi="Times New Roman" w:cs="Times New Roman"/>
          <w:bCs/>
          <w:kern w:val="2"/>
          <w:sz w:val="28"/>
          <w:szCs w:val="28"/>
        </w:rPr>
        <w:t>с</w:t>
      </w:r>
      <w:r w:rsidRPr="00E04AD1">
        <w:rPr>
          <w:rFonts w:ascii="Times New Roman" w:eastAsia="Calibri" w:hAnsi="Times New Roman" w:cs="Times New Roman"/>
          <w:sz w:val="28"/>
          <w:szCs w:val="28"/>
        </w:rPr>
        <w:t> </w:t>
      </w:r>
      <w:r w:rsidRPr="00E04AD1">
        <w:rPr>
          <w:rFonts w:ascii="Times New Roman" w:hAnsi="Times New Roman" w:cs="Times New Roman"/>
          <w:bCs/>
          <w:kern w:val="2"/>
          <w:sz w:val="28"/>
          <w:szCs w:val="28"/>
        </w:rPr>
        <w:t xml:space="preserve">учетом сложности труда, в том числе масштаба управления и особенностей деятельности и значимости муниципальной </w:t>
      </w:r>
      <w:r w:rsidRPr="00E04AD1">
        <w:rPr>
          <w:rFonts w:ascii="Times New Roman" w:hAnsi="Times New Roman" w:cs="Times New Roman"/>
          <w:sz w:val="28"/>
          <w:szCs w:val="28"/>
        </w:rPr>
        <w:t>организации</w:t>
      </w:r>
      <w:r w:rsidRPr="00E04AD1">
        <w:rPr>
          <w:rFonts w:ascii="Times New Roman" w:hAnsi="Times New Roman" w:cs="Times New Roman"/>
          <w:bCs/>
          <w:kern w:val="2"/>
          <w:sz w:val="28"/>
          <w:szCs w:val="28"/>
        </w:rPr>
        <w:t>.</w:t>
      </w:r>
    </w:p>
    <w:p w14:paraId="4A85351B" w14:textId="77777777" w:rsidR="008006E7" w:rsidRPr="00E04AD1" w:rsidRDefault="008006E7" w:rsidP="00E04AD1">
      <w:pPr>
        <w:autoSpaceDE w:val="0"/>
        <w:autoSpaceDN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Размеры должностных окладов руково</w:t>
      </w:r>
      <w:r w:rsidR="0082118C">
        <w:rPr>
          <w:rFonts w:ascii="Times New Roman" w:hAnsi="Times New Roman" w:cs="Times New Roman"/>
          <w:sz w:val="28"/>
          <w:szCs w:val="28"/>
        </w:rPr>
        <w:t>дителей приведены в таблице № 9</w:t>
      </w:r>
      <w:r w:rsidRPr="00E04AD1">
        <w:rPr>
          <w:rFonts w:ascii="Times New Roman" w:hAnsi="Times New Roman" w:cs="Times New Roman"/>
          <w:sz w:val="28"/>
          <w:szCs w:val="28"/>
        </w:rPr>
        <w:t>.</w:t>
      </w:r>
    </w:p>
    <w:p w14:paraId="7353278B" w14:textId="77777777" w:rsidR="008006E7" w:rsidRPr="00E04AD1" w:rsidRDefault="008006E7" w:rsidP="00E04AD1">
      <w:pPr>
        <w:autoSpaceDE w:val="0"/>
        <w:autoSpaceDN w:val="0"/>
        <w:spacing w:after="0" w:line="240" w:lineRule="auto"/>
        <w:ind w:firstLine="709"/>
        <w:jc w:val="right"/>
        <w:rPr>
          <w:rFonts w:ascii="Times New Roman" w:hAnsi="Times New Roman" w:cs="Times New Roman"/>
          <w:sz w:val="28"/>
          <w:szCs w:val="28"/>
        </w:rPr>
      </w:pPr>
    </w:p>
    <w:p w14:paraId="5820FE6C" w14:textId="77777777" w:rsidR="008006E7" w:rsidRPr="00E04AD1" w:rsidRDefault="008006E7" w:rsidP="00011BE2">
      <w:pPr>
        <w:autoSpaceDE w:val="0"/>
        <w:autoSpaceDN w:val="0"/>
        <w:spacing w:after="0" w:line="240" w:lineRule="auto"/>
        <w:jc w:val="right"/>
        <w:rPr>
          <w:rFonts w:ascii="Times New Roman" w:hAnsi="Times New Roman" w:cs="Times New Roman"/>
          <w:sz w:val="28"/>
          <w:szCs w:val="28"/>
        </w:rPr>
      </w:pPr>
      <w:r w:rsidRPr="00E04AD1">
        <w:rPr>
          <w:rFonts w:ascii="Times New Roman" w:hAnsi="Times New Roman" w:cs="Times New Roman"/>
          <w:sz w:val="28"/>
          <w:szCs w:val="28"/>
        </w:rPr>
        <w:t>Табл</w:t>
      </w:r>
      <w:r w:rsidR="0082118C">
        <w:rPr>
          <w:rFonts w:ascii="Times New Roman" w:hAnsi="Times New Roman" w:cs="Times New Roman"/>
          <w:sz w:val="28"/>
          <w:szCs w:val="28"/>
        </w:rPr>
        <w:t>ица № 9</w:t>
      </w:r>
    </w:p>
    <w:p w14:paraId="04CD6A0D" w14:textId="77777777" w:rsidR="008006E7" w:rsidRPr="00E04AD1" w:rsidRDefault="00011BE2" w:rsidP="00E04AD1">
      <w:pPr>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Минимальные размеры должностных окладов</w:t>
      </w:r>
    </w:p>
    <w:p w14:paraId="576A2F04"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руководителей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72"/>
        <w:gridCol w:w="3272"/>
      </w:tblGrid>
      <w:tr w:rsidR="008006E7" w:rsidRPr="00E04AD1" w14:paraId="773833E9" w14:textId="77777777" w:rsidTr="00424EFA">
        <w:tc>
          <w:tcPr>
            <w:tcW w:w="6773" w:type="dxa"/>
            <w:tcBorders>
              <w:top w:val="single" w:sz="4" w:space="0" w:color="auto"/>
              <w:left w:val="single" w:sz="4" w:space="0" w:color="auto"/>
              <w:bottom w:val="single" w:sz="4" w:space="0" w:color="auto"/>
              <w:right w:val="single" w:sz="4" w:space="0" w:color="auto"/>
            </w:tcBorders>
            <w:hideMark/>
          </w:tcPr>
          <w:p w14:paraId="1F9A926F" w14:textId="77777777" w:rsidR="008006E7" w:rsidRPr="00E04AD1" w:rsidRDefault="008006E7" w:rsidP="00E04AD1">
            <w:pPr>
              <w:autoSpaceDE w:val="0"/>
              <w:autoSpaceDN w:val="0"/>
              <w:adjustRightInd w:val="0"/>
              <w:spacing w:after="0" w:line="240" w:lineRule="auto"/>
              <w:jc w:val="center"/>
              <w:rPr>
                <w:rFonts w:ascii="Times New Roman" w:eastAsia="Calibri" w:hAnsi="Times New Roman" w:cs="Times New Roman"/>
                <w:sz w:val="28"/>
                <w:szCs w:val="28"/>
              </w:rPr>
            </w:pPr>
            <w:r w:rsidRPr="00E04AD1">
              <w:rPr>
                <w:rFonts w:ascii="Times New Roman" w:eastAsia="Calibri" w:hAnsi="Times New Roman" w:cs="Times New Roman"/>
                <w:sz w:val="28"/>
                <w:szCs w:val="28"/>
              </w:rPr>
              <w:t>Группа</w:t>
            </w:r>
          </w:p>
          <w:p w14:paraId="07F067F9"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по оплате труда руководителей</w:t>
            </w:r>
          </w:p>
        </w:tc>
        <w:tc>
          <w:tcPr>
            <w:tcW w:w="3272" w:type="dxa"/>
            <w:tcBorders>
              <w:top w:val="single" w:sz="4" w:space="0" w:color="auto"/>
              <w:left w:val="single" w:sz="4" w:space="0" w:color="auto"/>
              <w:bottom w:val="single" w:sz="4" w:space="0" w:color="auto"/>
              <w:right w:val="single" w:sz="4" w:space="0" w:color="auto"/>
            </w:tcBorders>
            <w:hideMark/>
          </w:tcPr>
          <w:p w14:paraId="2CD15F0D"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Минимальный должностной оклад (рублей)</w:t>
            </w:r>
          </w:p>
        </w:tc>
      </w:tr>
      <w:tr w:rsidR="008006E7" w:rsidRPr="00E04AD1" w14:paraId="3B228E77" w14:textId="77777777" w:rsidTr="00424EFA">
        <w:trPr>
          <w:tblHeader/>
        </w:trPr>
        <w:tc>
          <w:tcPr>
            <w:tcW w:w="6773" w:type="dxa"/>
            <w:tcBorders>
              <w:top w:val="single" w:sz="4" w:space="0" w:color="auto"/>
              <w:left w:val="single" w:sz="4" w:space="0" w:color="auto"/>
              <w:bottom w:val="single" w:sz="4" w:space="0" w:color="auto"/>
              <w:right w:val="single" w:sz="4" w:space="0" w:color="auto"/>
            </w:tcBorders>
            <w:hideMark/>
          </w:tcPr>
          <w:p w14:paraId="422C68B5"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1</w:t>
            </w:r>
          </w:p>
        </w:tc>
        <w:tc>
          <w:tcPr>
            <w:tcW w:w="3272" w:type="dxa"/>
            <w:tcBorders>
              <w:top w:val="single" w:sz="4" w:space="0" w:color="auto"/>
              <w:left w:val="single" w:sz="4" w:space="0" w:color="auto"/>
              <w:bottom w:val="single" w:sz="4" w:space="0" w:color="auto"/>
              <w:right w:val="single" w:sz="4" w:space="0" w:color="auto"/>
            </w:tcBorders>
            <w:hideMark/>
          </w:tcPr>
          <w:p w14:paraId="3CB9B35B" w14:textId="77777777" w:rsidR="008006E7" w:rsidRPr="00E04AD1" w:rsidRDefault="008006E7" w:rsidP="00E04AD1">
            <w:pPr>
              <w:autoSpaceDE w:val="0"/>
              <w:autoSpaceDN w:val="0"/>
              <w:spacing w:after="0" w:line="240" w:lineRule="auto"/>
              <w:jc w:val="center"/>
              <w:rPr>
                <w:rFonts w:ascii="Times New Roman" w:hAnsi="Times New Roman" w:cs="Times New Roman"/>
                <w:sz w:val="28"/>
                <w:szCs w:val="28"/>
                <w:lang w:val="en-US"/>
              </w:rPr>
            </w:pPr>
            <w:r w:rsidRPr="00E04AD1">
              <w:rPr>
                <w:rFonts w:ascii="Times New Roman" w:hAnsi="Times New Roman" w:cs="Times New Roman"/>
                <w:sz w:val="28"/>
                <w:szCs w:val="28"/>
                <w:lang w:val="en-US"/>
              </w:rPr>
              <w:t>2</w:t>
            </w:r>
          </w:p>
        </w:tc>
      </w:tr>
      <w:tr w:rsidR="008006E7" w:rsidRPr="00E04AD1" w14:paraId="447FABAF" w14:textId="77777777" w:rsidTr="00424EFA">
        <w:tc>
          <w:tcPr>
            <w:tcW w:w="6773" w:type="dxa"/>
            <w:tcBorders>
              <w:top w:val="single" w:sz="4" w:space="0" w:color="auto"/>
              <w:left w:val="single" w:sz="4" w:space="0" w:color="auto"/>
              <w:bottom w:val="single" w:sz="4" w:space="0" w:color="auto"/>
              <w:right w:val="single" w:sz="4" w:space="0" w:color="auto"/>
            </w:tcBorders>
            <w:hideMark/>
          </w:tcPr>
          <w:p w14:paraId="37C02DFE"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Образовательные организации I группы по оплате </w:t>
            </w:r>
            <w:r w:rsidRPr="008552F0">
              <w:rPr>
                <w:rFonts w:ascii="Times New Roman" w:hAnsi="Times New Roman" w:cs="Times New Roman"/>
                <w:color w:val="FF0000"/>
                <w:sz w:val="28"/>
                <w:szCs w:val="28"/>
              </w:rPr>
              <w:t>труда руководителей</w:t>
            </w:r>
          </w:p>
        </w:tc>
        <w:tc>
          <w:tcPr>
            <w:tcW w:w="3272" w:type="dxa"/>
            <w:tcBorders>
              <w:top w:val="single" w:sz="4" w:space="0" w:color="auto"/>
              <w:left w:val="single" w:sz="4" w:space="0" w:color="auto"/>
              <w:bottom w:val="single" w:sz="4" w:space="0" w:color="auto"/>
              <w:right w:val="single" w:sz="4" w:space="0" w:color="auto"/>
            </w:tcBorders>
          </w:tcPr>
          <w:p w14:paraId="62B13D0B" w14:textId="77777777" w:rsidR="008006E7" w:rsidRPr="00E04AD1" w:rsidRDefault="00D14479" w:rsidP="00E04A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29885</w:t>
            </w:r>
          </w:p>
        </w:tc>
      </w:tr>
      <w:tr w:rsidR="008006E7" w:rsidRPr="00E04AD1" w14:paraId="16489F90" w14:textId="77777777" w:rsidTr="00424EFA">
        <w:tc>
          <w:tcPr>
            <w:tcW w:w="6773" w:type="dxa"/>
            <w:tcBorders>
              <w:top w:val="single" w:sz="4" w:space="0" w:color="auto"/>
              <w:left w:val="single" w:sz="4" w:space="0" w:color="auto"/>
              <w:bottom w:val="single" w:sz="4" w:space="0" w:color="auto"/>
              <w:right w:val="single" w:sz="4" w:space="0" w:color="auto"/>
            </w:tcBorders>
            <w:hideMark/>
          </w:tcPr>
          <w:p w14:paraId="70EA267F"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Образовательные организации II и III групп по оплате труда руководителей</w:t>
            </w:r>
          </w:p>
        </w:tc>
        <w:tc>
          <w:tcPr>
            <w:tcW w:w="3272" w:type="dxa"/>
            <w:tcBorders>
              <w:top w:val="single" w:sz="4" w:space="0" w:color="auto"/>
              <w:left w:val="single" w:sz="4" w:space="0" w:color="auto"/>
              <w:bottom w:val="single" w:sz="4" w:space="0" w:color="auto"/>
              <w:right w:val="single" w:sz="4" w:space="0" w:color="auto"/>
            </w:tcBorders>
          </w:tcPr>
          <w:p w14:paraId="61D3D2BE" w14:textId="77777777" w:rsidR="008006E7" w:rsidRPr="00053928" w:rsidRDefault="003B1526" w:rsidP="00E04AD1">
            <w:pPr>
              <w:spacing w:after="0" w:line="240" w:lineRule="auto"/>
              <w:jc w:val="center"/>
              <w:rPr>
                <w:rFonts w:ascii="Times New Roman" w:eastAsia="Calibri" w:hAnsi="Times New Roman" w:cs="Times New Roman"/>
                <w:color w:val="FF0000"/>
                <w:sz w:val="28"/>
                <w:szCs w:val="28"/>
              </w:rPr>
            </w:pPr>
            <w:r w:rsidRPr="00053928">
              <w:rPr>
                <w:rFonts w:ascii="Times New Roman" w:eastAsia="Calibri" w:hAnsi="Times New Roman" w:cs="Times New Roman"/>
                <w:color w:val="FF0000"/>
                <w:sz w:val="28"/>
                <w:szCs w:val="28"/>
              </w:rPr>
              <w:t>25110</w:t>
            </w:r>
          </w:p>
        </w:tc>
      </w:tr>
      <w:tr w:rsidR="008006E7" w:rsidRPr="00E04AD1" w14:paraId="1D073B4B" w14:textId="77777777" w:rsidTr="00424EFA">
        <w:tc>
          <w:tcPr>
            <w:tcW w:w="6773" w:type="dxa"/>
            <w:tcBorders>
              <w:top w:val="single" w:sz="4" w:space="0" w:color="auto"/>
              <w:left w:val="single" w:sz="4" w:space="0" w:color="auto"/>
              <w:bottom w:val="single" w:sz="4" w:space="0" w:color="auto"/>
              <w:right w:val="single" w:sz="4" w:space="0" w:color="auto"/>
            </w:tcBorders>
            <w:hideMark/>
          </w:tcPr>
          <w:p w14:paraId="7B1E174C" w14:textId="77777777" w:rsidR="008006E7" w:rsidRPr="00E04AD1" w:rsidRDefault="008006E7" w:rsidP="00E04AD1">
            <w:pPr>
              <w:autoSpaceDE w:val="0"/>
              <w:autoSpaceDN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Образовательные организации IV группы по оплате труда руководителей </w:t>
            </w:r>
          </w:p>
        </w:tc>
        <w:tc>
          <w:tcPr>
            <w:tcW w:w="3272" w:type="dxa"/>
            <w:tcBorders>
              <w:top w:val="single" w:sz="4" w:space="0" w:color="auto"/>
              <w:left w:val="single" w:sz="4" w:space="0" w:color="auto"/>
              <w:bottom w:val="single" w:sz="4" w:space="0" w:color="auto"/>
              <w:right w:val="single" w:sz="4" w:space="0" w:color="auto"/>
            </w:tcBorders>
            <w:hideMark/>
          </w:tcPr>
          <w:p w14:paraId="4C70C375" w14:textId="77777777" w:rsidR="008006E7" w:rsidRPr="00053928" w:rsidRDefault="003B1526" w:rsidP="00E04AD1">
            <w:pPr>
              <w:spacing w:after="0" w:line="240" w:lineRule="auto"/>
              <w:jc w:val="center"/>
              <w:rPr>
                <w:rFonts w:ascii="Times New Roman" w:eastAsia="Calibri" w:hAnsi="Times New Roman" w:cs="Times New Roman"/>
                <w:color w:val="FF0000"/>
                <w:sz w:val="28"/>
                <w:szCs w:val="28"/>
              </w:rPr>
            </w:pPr>
            <w:r w:rsidRPr="00053928">
              <w:rPr>
                <w:rFonts w:ascii="Times New Roman" w:eastAsia="Calibri" w:hAnsi="Times New Roman" w:cs="Times New Roman"/>
                <w:color w:val="FF0000"/>
                <w:sz w:val="28"/>
                <w:szCs w:val="28"/>
              </w:rPr>
              <w:t>22827</w:t>
            </w:r>
          </w:p>
        </w:tc>
      </w:tr>
    </w:tbl>
    <w:p w14:paraId="397A7347" w14:textId="77777777" w:rsidR="00F10B22" w:rsidRDefault="00F10B22" w:rsidP="008552F0">
      <w:pPr>
        <w:autoSpaceDE w:val="0"/>
        <w:autoSpaceDN w:val="0"/>
        <w:adjustRightInd w:val="0"/>
        <w:spacing w:after="0" w:line="240" w:lineRule="auto"/>
        <w:rPr>
          <w:rFonts w:ascii="Times New Roman" w:hAnsi="Times New Roman" w:cs="Times New Roman"/>
          <w:sz w:val="28"/>
          <w:szCs w:val="28"/>
        </w:rPr>
      </w:pPr>
    </w:p>
    <w:p w14:paraId="29A54C20" w14:textId="77777777" w:rsidR="008006E7" w:rsidRPr="00E04AD1" w:rsidRDefault="0082118C" w:rsidP="00E04AD1">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 таблице № 9</w:t>
      </w:r>
      <w:r w:rsidR="008006E7" w:rsidRPr="00E04AD1">
        <w:rPr>
          <w:rFonts w:ascii="Times New Roman" w:hAnsi="Times New Roman" w:cs="Times New Roman"/>
          <w:sz w:val="28"/>
          <w:szCs w:val="28"/>
        </w:rPr>
        <w:t>.</w:t>
      </w:r>
    </w:p>
    <w:p w14:paraId="45663F97"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Отнесение организаций к одной из групп по оплате труда руководителей производится по результатам оценки сложности руководства организации, исходя из суммы баллов, набранной по объемным показателям.</w:t>
      </w:r>
    </w:p>
    <w:p w14:paraId="7EA26722" w14:textId="77777777" w:rsidR="008006E7" w:rsidRPr="00E04AD1" w:rsidRDefault="008006E7" w:rsidP="00E04AD1">
      <w:pPr>
        <w:autoSpaceDE w:val="0"/>
        <w:autoSpaceDN w:val="0"/>
        <w:adjustRightInd w:val="0"/>
        <w:spacing w:after="0" w:line="240" w:lineRule="auto"/>
        <w:ind w:firstLine="709"/>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Порядок отнесения </w:t>
      </w:r>
      <w:r w:rsidRPr="00E04AD1">
        <w:rPr>
          <w:rFonts w:ascii="Times New Roman" w:hAnsi="Times New Roman" w:cs="Times New Roman"/>
          <w:sz w:val="28"/>
          <w:szCs w:val="28"/>
        </w:rPr>
        <w:t>организаций</w:t>
      </w:r>
      <w:r w:rsidRPr="00E04AD1">
        <w:rPr>
          <w:rFonts w:ascii="Times New Roman" w:eastAsia="Calibri" w:hAnsi="Times New Roman" w:cs="Times New Roman"/>
          <w:sz w:val="28"/>
          <w:szCs w:val="28"/>
        </w:rPr>
        <w:t xml:space="preserve"> к группе по оплате труда руководителей </w:t>
      </w:r>
      <w:r w:rsidRPr="00E04AD1">
        <w:rPr>
          <w:rFonts w:ascii="Times New Roman" w:hAnsi="Times New Roman" w:cs="Times New Roman"/>
          <w:sz w:val="28"/>
          <w:szCs w:val="28"/>
        </w:rPr>
        <w:t>организаци</w:t>
      </w:r>
      <w:r w:rsidRPr="00E04AD1">
        <w:rPr>
          <w:rFonts w:ascii="Times New Roman" w:eastAsia="Calibri" w:hAnsi="Times New Roman" w:cs="Times New Roman"/>
          <w:sz w:val="28"/>
          <w:szCs w:val="28"/>
        </w:rPr>
        <w:t xml:space="preserve">й, включая перечень объемных показателей, учитывающих </w:t>
      </w:r>
      <w:r w:rsidRPr="00E04AD1">
        <w:rPr>
          <w:rFonts w:ascii="Times New Roman" w:hAnsi="Times New Roman" w:cs="Times New Roman"/>
          <w:bCs/>
          <w:sz w:val="28"/>
          <w:szCs w:val="28"/>
        </w:rPr>
        <w:t xml:space="preserve">сложность </w:t>
      </w:r>
      <w:r w:rsidRPr="00E04AD1">
        <w:rPr>
          <w:rFonts w:ascii="Times New Roman" w:hAnsi="Times New Roman" w:cs="Times New Roman"/>
          <w:sz w:val="28"/>
          <w:szCs w:val="28"/>
        </w:rPr>
        <w:t>руководства организацией</w:t>
      </w:r>
      <w:r w:rsidRPr="00E04AD1">
        <w:rPr>
          <w:rFonts w:ascii="Times New Roman" w:hAnsi="Times New Roman" w:cs="Times New Roman"/>
          <w:bCs/>
          <w:sz w:val="28"/>
          <w:szCs w:val="28"/>
        </w:rPr>
        <w:t xml:space="preserve">, в том числе масштаб управления и особенности деятельности и значимости </w:t>
      </w:r>
      <w:r w:rsidRPr="00E04AD1">
        <w:rPr>
          <w:rFonts w:ascii="Times New Roman" w:hAnsi="Times New Roman" w:cs="Times New Roman"/>
          <w:sz w:val="28"/>
          <w:szCs w:val="28"/>
        </w:rPr>
        <w:t>организаци</w:t>
      </w:r>
      <w:r w:rsidRPr="00E04AD1">
        <w:rPr>
          <w:rFonts w:ascii="Times New Roman" w:eastAsia="Calibri" w:hAnsi="Times New Roman" w:cs="Times New Roman"/>
          <w:sz w:val="28"/>
          <w:szCs w:val="28"/>
        </w:rPr>
        <w:t>й различного типа, утверждается РОО.</w:t>
      </w:r>
    </w:p>
    <w:p w14:paraId="375B770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5.2.3. Размеры должностных окладов заместителей руководителя </w:t>
      </w:r>
      <w:r w:rsidRPr="00E04AD1">
        <w:rPr>
          <w:rFonts w:ascii="Times New Roman" w:hAnsi="Times New Roman" w:cs="Times New Roman"/>
          <w:sz w:val="28"/>
          <w:szCs w:val="28"/>
        </w:rPr>
        <w:lastRenderedPageBreak/>
        <w:t xml:space="preserve">организации устанавливаются на 10 - 20 процентов ниже должностного оклада руководителя организации. </w:t>
      </w:r>
    </w:p>
    <w:p w14:paraId="4AF2A5D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5.3. С учетом условий труда руководителям организаций, их заместителям могут устанавливаться выплаты компенсационного характера, предусмотренные </w:t>
      </w:r>
      <w:hyperlink w:anchor="P225" w:history="1">
        <w:r w:rsidRPr="00E04AD1">
          <w:rPr>
            <w:rFonts w:ascii="Times New Roman" w:hAnsi="Times New Roman" w:cs="Times New Roman"/>
            <w:sz w:val="28"/>
            <w:szCs w:val="28"/>
          </w:rPr>
          <w:t>разделом 3</w:t>
        </w:r>
      </w:hyperlink>
      <w:r w:rsidRPr="00E04AD1">
        <w:rPr>
          <w:rFonts w:ascii="Times New Roman" w:hAnsi="Times New Roman" w:cs="Times New Roman"/>
          <w:sz w:val="28"/>
          <w:szCs w:val="28"/>
        </w:rPr>
        <w:t xml:space="preserve"> настоящего Положения, в порядке определенном РОО. </w:t>
      </w:r>
    </w:p>
    <w:p w14:paraId="59D199A0" w14:textId="77777777" w:rsidR="008006E7" w:rsidRPr="00E04AD1" w:rsidRDefault="008006E7" w:rsidP="00E04AD1">
      <w:pPr>
        <w:pStyle w:val="ConsPlusNormal"/>
        <w:ind w:firstLine="709"/>
        <w:jc w:val="both"/>
        <w:rPr>
          <w:rFonts w:ascii="Times New Roman" w:hAnsi="Times New Roman" w:cs="Times New Roman"/>
          <w:b/>
          <w:i/>
          <w:sz w:val="28"/>
          <w:szCs w:val="28"/>
        </w:rPr>
      </w:pPr>
      <w:r w:rsidRPr="00E04AD1">
        <w:rPr>
          <w:rFonts w:ascii="Times New Roman" w:hAnsi="Times New Roman" w:cs="Times New Roman"/>
          <w:sz w:val="28"/>
          <w:szCs w:val="28"/>
        </w:rPr>
        <w:t xml:space="preserve">5.4. Руководителям организаций, их заместителям могут устанавливаться выплаты стимулирующего характера, предусмотренные </w:t>
      </w:r>
      <w:hyperlink w:anchor="P373" w:history="1">
        <w:r w:rsidRPr="00E04AD1">
          <w:rPr>
            <w:rFonts w:ascii="Times New Roman" w:hAnsi="Times New Roman" w:cs="Times New Roman"/>
            <w:sz w:val="28"/>
            <w:szCs w:val="28"/>
          </w:rPr>
          <w:t>разделом 4</w:t>
        </w:r>
      </w:hyperlink>
      <w:r w:rsidRPr="00E04AD1">
        <w:rPr>
          <w:rFonts w:ascii="Times New Roman" w:hAnsi="Times New Roman" w:cs="Times New Roman"/>
          <w:sz w:val="28"/>
          <w:szCs w:val="28"/>
        </w:rPr>
        <w:t xml:space="preserve"> настоящего Положения, в порядке определенном РОО.</w:t>
      </w:r>
    </w:p>
    <w:p w14:paraId="58FF6B8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Выплаты стимулирующего характера за качество выполняемых работ и премиальные выплаты выплачиваются руководителям организаций по решению РОО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организации и его руководителя.</w:t>
      </w:r>
    </w:p>
    <w:p w14:paraId="59CC5901"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По решению РОО в числе показателей эффективности работы руководителя организации может быть установлен показатель роста средней заработной платы в отчетном году по сравнению с предшествующим годом без учета повышения размера заработной платы в соответствии с постановлениями Администрации Пролетарского района.</w:t>
      </w:r>
    </w:p>
    <w:p w14:paraId="0F7F6218"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Выплаты стимулирующего характера, устанавливаемые руководителям организаций за счет средств, поступающих от приносящей доход деятельности, осуществляются в соответствии с решением РОО.</w:t>
      </w:r>
    </w:p>
    <w:p w14:paraId="24E2E752"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5.5. Руководители организаций,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той же организации.</w:t>
      </w:r>
    </w:p>
    <w:p w14:paraId="2FD0FBE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Оплата труда руководителей организаций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14:paraId="7F5C687D" w14:textId="77777777" w:rsidR="008006E7" w:rsidRPr="00E04AD1" w:rsidRDefault="008006E7" w:rsidP="00E04AD1">
      <w:pPr>
        <w:pStyle w:val="ConsPlusNormal"/>
        <w:ind w:firstLine="540"/>
        <w:jc w:val="both"/>
        <w:rPr>
          <w:rFonts w:ascii="Times New Roman" w:hAnsi="Times New Roman" w:cs="Times New Roman"/>
          <w:sz w:val="28"/>
          <w:szCs w:val="28"/>
          <w:u w:val="single"/>
        </w:rPr>
      </w:pPr>
      <w:r w:rsidRPr="00E04AD1">
        <w:rPr>
          <w:rFonts w:ascii="Times New Roman" w:hAnsi="Times New Roman" w:cs="Times New Roman"/>
          <w:sz w:val="28"/>
          <w:szCs w:val="28"/>
        </w:rPr>
        <w:t xml:space="preserve">Предельный объем педагогической (преподавательской) нагрузки, который может выполняться руководителем организации, определяется РОО, заместителями руководителя – руководителем организации,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14:paraId="17217D9F" w14:textId="77777777" w:rsidR="008006E7" w:rsidRPr="00E04AD1" w:rsidRDefault="008006E7" w:rsidP="00E04AD1">
      <w:pPr>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В случаях не укомплектованности организации педагогическими кадрами, продолжительной болезнью педагогического работника и других аналогичных ситуаций предельный объем педагогической (преподавательской) нагрузки руководителю организации конкретным размером не ограничивается, заместителям руководителя предельный объем педагогической (преподавательской) нагрузки также может не ограничиваться. </w:t>
      </w:r>
    </w:p>
    <w:p w14:paraId="7ADCFA20" w14:textId="77777777" w:rsidR="008006E7" w:rsidRPr="00E04AD1" w:rsidRDefault="008006E7" w:rsidP="00E04AD1">
      <w:pPr>
        <w:pStyle w:val="ConsPlusNormal"/>
        <w:ind w:firstLine="709"/>
        <w:jc w:val="both"/>
        <w:rPr>
          <w:rFonts w:ascii="Times New Roman" w:hAnsi="Times New Roman" w:cs="Times New Roman"/>
          <w:b/>
          <w:i/>
          <w:sz w:val="28"/>
          <w:szCs w:val="28"/>
        </w:rPr>
      </w:pPr>
      <w:r w:rsidRPr="00E04AD1">
        <w:rPr>
          <w:rFonts w:ascii="Times New Roman" w:hAnsi="Times New Roman" w:cs="Times New Roman"/>
          <w:sz w:val="28"/>
          <w:szCs w:val="28"/>
        </w:rPr>
        <w:lastRenderedPageBreak/>
        <w:t>5.6. В соответствии со статьей 145 ТК РФ руководителям организаций,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организации, его заместителей) (далее – предельное соотношение заработной платы).</w:t>
      </w:r>
      <w:r w:rsidRPr="00E04AD1">
        <w:rPr>
          <w:rFonts w:ascii="Times New Roman" w:hAnsi="Times New Roman" w:cs="Times New Roman"/>
          <w:b/>
          <w:i/>
          <w:sz w:val="28"/>
          <w:szCs w:val="28"/>
        </w:rPr>
        <w:t xml:space="preserve"> </w:t>
      </w:r>
    </w:p>
    <w:p w14:paraId="0A7494C4" w14:textId="77777777" w:rsidR="008006E7" w:rsidRPr="00E04AD1" w:rsidRDefault="008006E7" w:rsidP="00E04AD1">
      <w:pPr>
        <w:pStyle w:val="ConsPlusNormal"/>
        <w:ind w:firstLine="709"/>
        <w:jc w:val="both"/>
        <w:rPr>
          <w:rFonts w:ascii="Times New Roman" w:hAnsi="Times New Roman" w:cs="Times New Roman"/>
          <w:b/>
          <w:i/>
          <w:sz w:val="28"/>
          <w:szCs w:val="28"/>
        </w:rPr>
      </w:pPr>
      <w:r w:rsidRPr="00E04AD1">
        <w:rPr>
          <w:rFonts w:ascii="Times New Roman" w:hAnsi="Times New Roman" w:cs="Times New Roman"/>
          <w:sz w:val="28"/>
          <w:szCs w:val="28"/>
        </w:rPr>
        <w:t xml:space="preserve">Соотношение среднемесячной заработной платы руководителя, заместителей руководителя, организации и среднемесячной заработной платы работников списочного состава организации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списочного состава этой организации. Определение среднемесячной заработной платы в указанных целях осуществляется в соответствии с </w:t>
      </w:r>
      <w:hyperlink r:id="rId17" w:history="1">
        <w:r w:rsidRPr="00E04AD1">
          <w:rPr>
            <w:rFonts w:ascii="Times New Roman" w:hAnsi="Times New Roman" w:cs="Times New Roman"/>
            <w:sz w:val="28"/>
            <w:szCs w:val="28"/>
          </w:rPr>
          <w:t>Положением</w:t>
        </w:r>
      </w:hyperlink>
      <w:r w:rsidRPr="00E04AD1">
        <w:rPr>
          <w:rFonts w:ascii="Times New Roman" w:hAnsi="Times New Roman" w:cs="Times New Roman"/>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w:t>
      </w:r>
    </w:p>
    <w:p w14:paraId="357BCF7D"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5.6.1. Руководителям организаций предельное соотношение заработной платы устанавливается </w:t>
      </w:r>
      <w:r w:rsidRPr="00E04AD1">
        <w:rPr>
          <w:rFonts w:ascii="Times New Roman" w:eastAsia="Calibri" w:hAnsi="Times New Roman" w:cs="Times New Roman"/>
          <w:sz w:val="28"/>
          <w:szCs w:val="28"/>
          <w:lang w:eastAsia="en-US"/>
        </w:rPr>
        <w:t xml:space="preserve">в зависимости от среднесписочной численности работников </w:t>
      </w:r>
      <w:r w:rsidRPr="00E04AD1">
        <w:rPr>
          <w:rFonts w:ascii="Times New Roman" w:hAnsi="Times New Roman" w:cs="Times New Roman"/>
          <w:sz w:val="28"/>
          <w:szCs w:val="28"/>
        </w:rPr>
        <w:t>организации</w:t>
      </w:r>
      <w:r w:rsidRPr="00E04AD1">
        <w:rPr>
          <w:rFonts w:ascii="Times New Roman" w:eastAsia="Calibri" w:hAnsi="Times New Roman" w:cs="Times New Roman"/>
          <w:sz w:val="28"/>
          <w:szCs w:val="28"/>
          <w:lang w:eastAsia="en-US"/>
        </w:rPr>
        <w:t xml:space="preserve"> </w:t>
      </w:r>
      <w:r w:rsidR="0082118C">
        <w:rPr>
          <w:rFonts w:ascii="Times New Roman" w:hAnsi="Times New Roman" w:cs="Times New Roman"/>
          <w:sz w:val="28"/>
          <w:szCs w:val="28"/>
        </w:rPr>
        <w:t>согласно таблице № 10</w:t>
      </w:r>
      <w:r w:rsidRPr="00E04AD1">
        <w:rPr>
          <w:rFonts w:ascii="Times New Roman" w:hAnsi="Times New Roman" w:cs="Times New Roman"/>
          <w:sz w:val="28"/>
          <w:szCs w:val="28"/>
        </w:rPr>
        <w:t>.</w:t>
      </w:r>
    </w:p>
    <w:p w14:paraId="69D3AF4C" w14:textId="77777777" w:rsidR="008006E7" w:rsidRPr="00E04AD1" w:rsidRDefault="0082118C" w:rsidP="00E04AD1">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10</w:t>
      </w:r>
    </w:p>
    <w:p w14:paraId="78F8DBFC"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sz w:val="28"/>
          <w:szCs w:val="28"/>
        </w:rPr>
        <w:t xml:space="preserve">Размеры предельного соотношения </w:t>
      </w:r>
    </w:p>
    <w:p w14:paraId="7E1C4988" w14:textId="77777777" w:rsidR="008006E7" w:rsidRPr="00E04AD1" w:rsidRDefault="008006E7" w:rsidP="00E04AD1">
      <w:pPr>
        <w:pStyle w:val="ConsPlusNormal"/>
        <w:jc w:val="center"/>
        <w:rPr>
          <w:rFonts w:ascii="Times New Roman" w:eastAsia="Calibri" w:hAnsi="Times New Roman" w:cs="Times New Roman"/>
          <w:sz w:val="28"/>
          <w:szCs w:val="28"/>
          <w:lang w:eastAsia="en-US"/>
        </w:rPr>
      </w:pPr>
      <w:r w:rsidRPr="00E04AD1">
        <w:rPr>
          <w:rFonts w:ascii="Times New Roman" w:hAnsi="Times New Roman" w:cs="Times New Roman"/>
          <w:sz w:val="28"/>
          <w:szCs w:val="28"/>
        </w:rPr>
        <w:t>заработной платы</w:t>
      </w:r>
      <w:r w:rsidRPr="00E04AD1">
        <w:rPr>
          <w:rFonts w:ascii="Times New Roman" w:eastAsia="Calibri" w:hAnsi="Times New Roman" w:cs="Times New Roman"/>
          <w:sz w:val="28"/>
          <w:szCs w:val="28"/>
          <w:lang w:eastAsia="en-US"/>
        </w:rPr>
        <w:t xml:space="preserve"> руководителя </w:t>
      </w:r>
      <w:r w:rsidRPr="00E04AD1">
        <w:rPr>
          <w:rFonts w:ascii="Times New Roman" w:hAnsi="Times New Roman" w:cs="Times New Roman"/>
          <w:sz w:val="28"/>
          <w:szCs w:val="28"/>
        </w:rPr>
        <w:t>организации</w:t>
      </w:r>
      <w:r w:rsidRPr="00E04AD1">
        <w:rPr>
          <w:rFonts w:ascii="Times New Roman" w:eastAsia="Calibri" w:hAnsi="Times New Roman" w:cs="Times New Roman"/>
          <w:sz w:val="28"/>
          <w:szCs w:val="28"/>
          <w:lang w:eastAsia="en-US"/>
        </w:rPr>
        <w:t xml:space="preserve"> </w:t>
      </w:r>
    </w:p>
    <w:tbl>
      <w:tblPr>
        <w:tblW w:w="496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4"/>
        <w:gridCol w:w="4608"/>
      </w:tblGrid>
      <w:tr w:rsidR="008006E7" w:rsidRPr="00E04AD1" w14:paraId="0BF93049" w14:textId="77777777" w:rsidTr="00F10B22">
        <w:tc>
          <w:tcPr>
            <w:tcW w:w="5374" w:type="dxa"/>
          </w:tcPr>
          <w:p w14:paraId="1E3DD155"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sz w:val="28"/>
                <w:szCs w:val="28"/>
              </w:rPr>
              <w:t xml:space="preserve">Среднесписочная численность (человек) </w:t>
            </w:r>
          </w:p>
        </w:tc>
        <w:tc>
          <w:tcPr>
            <w:tcW w:w="4608" w:type="dxa"/>
          </w:tcPr>
          <w:p w14:paraId="44946526"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sz w:val="28"/>
                <w:szCs w:val="28"/>
              </w:rPr>
              <w:t xml:space="preserve">Размеры предельного соотношения </w:t>
            </w:r>
          </w:p>
        </w:tc>
      </w:tr>
      <w:tr w:rsidR="008006E7" w:rsidRPr="00E04AD1" w14:paraId="613BA15D" w14:textId="77777777" w:rsidTr="00F10B22">
        <w:trPr>
          <w:trHeight w:val="231"/>
        </w:trPr>
        <w:tc>
          <w:tcPr>
            <w:tcW w:w="5374" w:type="dxa"/>
          </w:tcPr>
          <w:p w14:paraId="71BE0CF3"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sz w:val="28"/>
                <w:szCs w:val="28"/>
              </w:rPr>
              <w:t>До 50</w:t>
            </w:r>
          </w:p>
        </w:tc>
        <w:tc>
          <w:tcPr>
            <w:tcW w:w="4608" w:type="dxa"/>
          </w:tcPr>
          <w:p w14:paraId="2303BB78" w14:textId="77777777" w:rsidR="008006E7" w:rsidRPr="00E04AD1" w:rsidRDefault="008006E7" w:rsidP="00E04AD1">
            <w:pPr>
              <w:pStyle w:val="aa"/>
              <w:suppressAutoHyphens w:val="0"/>
              <w:snapToGrid w:val="0"/>
              <w:jc w:val="center"/>
              <w:rPr>
                <w:sz w:val="28"/>
                <w:szCs w:val="28"/>
              </w:rPr>
            </w:pPr>
            <w:r w:rsidRPr="00E04AD1">
              <w:rPr>
                <w:sz w:val="28"/>
                <w:szCs w:val="28"/>
              </w:rPr>
              <w:t>3,0</w:t>
            </w:r>
          </w:p>
        </w:tc>
      </w:tr>
      <w:tr w:rsidR="008006E7" w:rsidRPr="00E04AD1" w14:paraId="01C92AE1" w14:textId="77777777" w:rsidTr="00F10B22">
        <w:tc>
          <w:tcPr>
            <w:tcW w:w="5374" w:type="dxa"/>
          </w:tcPr>
          <w:p w14:paraId="47AA6485"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sz w:val="28"/>
                <w:szCs w:val="28"/>
              </w:rPr>
              <w:t>От 51 до 100</w:t>
            </w:r>
          </w:p>
        </w:tc>
        <w:tc>
          <w:tcPr>
            <w:tcW w:w="4608" w:type="dxa"/>
          </w:tcPr>
          <w:p w14:paraId="6EDF2631" w14:textId="77777777" w:rsidR="008006E7" w:rsidRPr="00E04AD1" w:rsidRDefault="008006E7" w:rsidP="00E04AD1">
            <w:pPr>
              <w:pStyle w:val="aa"/>
              <w:suppressAutoHyphens w:val="0"/>
              <w:snapToGrid w:val="0"/>
              <w:jc w:val="center"/>
              <w:rPr>
                <w:sz w:val="28"/>
                <w:szCs w:val="28"/>
              </w:rPr>
            </w:pPr>
            <w:r w:rsidRPr="00E04AD1">
              <w:rPr>
                <w:sz w:val="28"/>
                <w:szCs w:val="28"/>
              </w:rPr>
              <w:t>4,0</w:t>
            </w:r>
          </w:p>
        </w:tc>
      </w:tr>
    </w:tbl>
    <w:p w14:paraId="1D7E9DA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p>
    <w:p w14:paraId="1D72038F"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5.6.2. Для заместителей руководителя организации,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организации, на 0,5.</w:t>
      </w:r>
    </w:p>
    <w:p w14:paraId="39FF35CE"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5.6.3. По решению РОО, руководителю организации,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организаций, при приостановлении основной деятельности организации, в том числе в связи с капитальным ремонтом, реконструкцией), но не более 6 для руководителя организации и не более 5,5 для заместителей руководителя.</w:t>
      </w:r>
      <w:r w:rsidRPr="00E04AD1">
        <w:rPr>
          <w:rFonts w:ascii="Times New Roman" w:hAnsi="Times New Roman" w:cs="Times New Roman"/>
          <w:b/>
          <w:i/>
          <w:sz w:val="28"/>
          <w:szCs w:val="28"/>
        </w:rPr>
        <w:t xml:space="preserve"> </w:t>
      </w:r>
    </w:p>
    <w:p w14:paraId="0EBFE3CD"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5.6.4. Установленный размер предельного соотношения заработной платы является обязательным для включения в трудовой договор.</w:t>
      </w:r>
    </w:p>
    <w:p w14:paraId="7292D948" w14:textId="77777777" w:rsidR="008006E7" w:rsidRPr="00E04AD1" w:rsidRDefault="008006E7" w:rsidP="00E04AD1">
      <w:pPr>
        <w:pStyle w:val="ConsPlusNormal"/>
        <w:widowContro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5.6.5. Ответственность за соблюдение предельного соотношения заработной платы несут руководители организаций. </w:t>
      </w:r>
    </w:p>
    <w:p w14:paraId="06A686A3"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5.7. Объемные показатели и порядок отнесения к группе по оплате труда руководителей </w:t>
      </w:r>
      <w:r w:rsidRPr="00E04AD1">
        <w:rPr>
          <w:rFonts w:ascii="Times New Roman" w:hAnsi="Times New Roman" w:cs="Times New Roman"/>
          <w:sz w:val="28"/>
          <w:szCs w:val="28"/>
        </w:rPr>
        <w:t>организации</w:t>
      </w:r>
      <w:r w:rsidRPr="00E04AD1">
        <w:rPr>
          <w:rFonts w:ascii="Times New Roman" w:hAnsi="Times New Roman" w:cs="Times New Roman"/>
          <w:kern w:val="2"/>
          <w:sz w:val="28"/>
          <w:szCs w:val="28"/>
        </w:rPr>
        <w:t>.</w:t>
      </w:r>
    </w:p>
    <w:p w14:paraId="3D87C8D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5.7.1. Отнесение учреждений к одной из групп по оплате труда руководителей производится по результатам оценки сложности руководства </w:t>
      </w:r>
      <w:r w:rsidRPr="00E04AD1">
        <w:rPr>
          <w:rFonts w:ascii="Times New Roman" w:hAnsi="Times New Roman" w:cs="Times New Roman"/>
          <w:sz w:val="28"/>
          <w:szCs w:val="28"/>
        </w:rPr>
        <w:lastRenderedPageBreak/>
        <w:t>организации, исходя из суммы баллов, набранной по объемным по</w:t>
      </w:r>
      <w:r w:rsidR="0082118C">
        <w:rPr>
          <w:rFonts w:ascii="Times New Roman" w:hAnsi="Times New Roman" w:cs="Times New Roman"/>
          <w:sz w:val="28"/>
          <w:szCs w:val="28"/>
        </w:rPr>
        <w:t>казателям, согласно таблице № 11</w:t>
      </w:r>
      <w:r w:rsidRPr="00E04AD1">
        <w:rPr>
          <w:rFonts w:ascii="Times New Roman" w:hAnsi="Times New Roman" w:cs="Times New Roman"/>
          <w:sz w:val="28"/>
          <w:szCs w:val="28"/>
        </w:rPr>
        <w:t>.</w:t>
      </w:r>
    </w:p>
    <w:p w14:paraId="1D30F810" w14:textId="77777777" w:rsidR="008006E7" w:rsidRPr="00E04AD1" w:rsidRDefault="0082118C" w:rsidP="00E04AD1">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 11</w:t>
      </w:r>
    </w:p>
    <w:p w14:paraId="7AA93F5F" w14:textId="77777777" w:rsidR="008006E7" w:rsidRPr="00E04AD1" w:rsidRDefault="008006E7" w:rsidP="00E04AD1">
      <w:pPr>
        <w:autoSpaceDE w:val="0"/>
        <w:autoSpaceDN w:val="0"/>
        <w:adjustRightInd w:val="0"/>
        <w:spacing w:after="0" w:line="240" w:lineRule="auto"/>
        <w:ind w:firstLine="142"/>
        <w:jc w:val="center"/>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Объемные показатели для отнесения </w:t>
      </w:r>
      <w:r w:rsidRPr="00E04AD1">
        <w:rPr>
          <w:rFonts w:ascii="Times New Roman" w:hAnsi="Times New Roman" w:cs="Times New Roman"/>
          <w:sz w:val="28"/>
          <w:szCs w:val="28"/>
        </w:rPr>
        <w:t>учреждений</w:t>
      </w:r>
      <w:r w:rsidRPr="00E04AD1">
        <w:rPr>
          <w:rFonts w:ascii="Times New Roman" w:hAnsi="Times New Roman" w:cs="Times New Roman"/>
          <w:kern w:val="2"/>
          <w:sz w:val="28"/>
          <w:szCs w:val="28"/>
        </w:rPr>
        <w:br/>
        <w:t xml:space="preserve">к группе по оплате труда руководителей организации              </w:t>
      </w:r>
    </w:p>
    <w:tbl>
      <w:tblPr>
        <w:tblW w:w="5040" w:type="pct"/>
        <w:tblLayout w:type="fixed"/>
        <w:tblCellMar>
          <w:top w:w="102" w:type="dxa"/>
          <w:left w:w="62" w:type="dxa"/>
          <w:bottom w:w="102" w:type="dxa"/>
          <w:right w:w="62" w:type="dxa"/>
        </w:tblCellMar>
        <w:tblLook w:val="0000" w:firstRow="0" w:lastRow="0" w:firstColumn="0" w:lastColumn="0" w:noHBand="0" w:noVBand="0"/>
      </w:tblPr>
      <w:tblGrid>
        <w:gridCol w:w="575"/>
        <w:gridCol w:w="4313"/>
        <w:gridCol w:w="3857"/>
        <w:gridCol w:w="1379"/>
      </w:tblGrid>
      <w:tr w:rsidR="008006E7" w:rsidRPr="00E04AD1" w14:paraId="2258A41F" w14:textId="77777777" w:rsidTr="00424EFA">
        <w:tc>
          <w:tcPr>
            <w:tcW w:w="576" w:type="dxa"/>
            <w:tcBorders>
              <w:top w:val="single" w:sz="4" w:space="0" w:color="auto"/>
              <w:left w:val="single" w:sz="4" w:space="0" w:color="auto"/>
              <w:bottom w:val="single" w:sz="4" w:space="0" w:color="auto"/>
              <w:right w:val="single" w:sz="4" w:space="0" w:color="auto"/>
            </w:tcBorders>
          </w:tcPr>
          <w:p w14:paraId="49F11D3E" w14:textId="77777777" w:rsidR="008006E7" w:rsidRPr="00F10B22"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F10B22">
              <w:rPr>
                <w:rFonts w:ascii="Times New Roman" w:hAnsi="Times New Roman" w:cs="Times New Roman"/>
                <w:sz w:val="28"/>
                <w:szCs w:val="28"/>
              </w:rPr>
              <w:t>№</w:t>
            </w:r>
          </w:p>
          <w:p w14:paraId="41FBA592" w14:textId="77777777" w:rsidR="008006E7" w:rsidRPr="00F10B22"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F10B22">
              <w:rPr>
                <w:rFonts w:ascii="Times New Roman" w:hAnsi="Times New Roman" w:cs="Times New Roman"/>
                <w:sz w:val="28"/>
                <w:szCs w:val="28"/>
              </w:rPr>
              <w:t>п/п</w:t>
            </w:r>
          </w:p>
        </w:tc>
        <w:tc>
          <w:tcPr>
            <w:tcW w:w="4313" w:type="dxa"/>
            <w:tcBorders>
              <w:top w:val="single" w:sz="4" w:space="0" w:color="auto"/>
              <w:left w:val="single" w:sz="4" w:space="0" w:color="auto"/>
              <w:bottom w:val="single" w:sz="4" w:space="0" w:color="auto"/>
              <w:right w:val="single" w:sz="4" w:space="0" w:color="auto"/>
            </w:tcBorders>
          </w:tcPr>
          <w:p w14:paraId="6E0BA7E8" w14:textId="77777777" w:rsidR="008006E7" w:rsidRPr="00F10B22"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F10B22">
              <w:rPr>
                <w:rFonts w:ascii="Times New Roman" w:hAnsi="Times New Roman" w:cs="Times New Roman"/>
                <w:sz w:val="28"/>
                <w:szCs w:val="28"/>
              </w:rPr>
              <w:t>Наименование показателя</w:t>
            </w:r>
          </w:p>
        </w:tc>
        <w:tc>
          <w:tcPr>
            <w:tcW w:w="3857" w:type="dxa"/>
            <w:tcBorders>
              <w:top w:val="single" w:sz="4" w:space="0" w:color="auto"/>
              <w:left w:val="single" w:sz="4" w:space="0" w:color="auto"/>
              <w:bottom w:val="single" w:sz="4" w:space="0" w:color="auto"/>
              <w:right w:val="single" w:sz="4" w:space="0" w:color="auto"/>
            </w:tcBorders>
          </w:tcPr>
          <w:p w14:paraId="50354F44" w14:textId="77777777" w:rsidR="008006E7" w:rsidRPr="00F10B22"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F10B22">
              <w:rPr>
                <w:rFonts w:ascii="Times New Roman" w:hAnsi="Times New Roman" w:cs="Times New Roman"/>
                <w:sz w:val="28"/>
                <w:szCs w:val="28"/>
              </w:rPr>
              <w:t>Условия</w:t>
            </w:r>
          </w:p>
        </w:tc>
        <w:tc>
          <w:tcPr>
            <w:tcW w:w="1379" w:type="dxa"/>
            <w:tcBorders>
              <w:top w:val="single" w:sz="4" w:space="0" w:color="auto"/>
              <w:left w:val="single" w:sz="4" w:space="0" w:color="auto"/>
              <w:bottom w:val="single" w:sz="4" w:space="0" w:color="auto"/>
              <w:right w:val="single" w:sz="4" w:space="0" w:color="auto"/>
            </w:tcBorders>
          </w:tcPr>
          <w:p w14:paraId="282EB168" w14:textId="77777777" w:rsidR="008006E7" w:rsidRPr="00F10B22"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F10B22">
              <w:rPr>
                <w:rFonts w:ascii="Times New Roman" w:hAnsi="Times New Roman" w:cs="Times New Roman"/>
                <w:sz w:val="28"/>
                <w:szCs w:val="28"/>
              </w:rPr>
              <w:t>Количество баллов</w:t>
            </w:r>
          </w:p>
        </w:tc>
      </w:tr>
      <w:tr w:rsidR="008006E7" w:rsidRPr="00E04AD1" w14:paraId="6C79E1CC" w14:textId="77777777" w:rsidTr="00424EFA">
        <w:tc>
          <w:tcPr>
            <w:tcW w:w="576" w:type="dxa"/>
            <w:tcBorders>
              <w:top w:val="single" w:sz="4" w:space="0" w:color="auto"/>
              <w:left w:val="single" w:sz="4" w:space="0" w:color="auto"/>
              <w:bottom w:val="single" w:sz="4" w:space="0" w:color="auto"/>
              <w:right w:val="single" w:sz="4" w:space="0" w:color="auto"/>
            </w:tcBorders>
          </w:tcPr>
          <w:p w14:paraId="3D9CFBB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c>
          <w:tcPr>
            <w:tcW w:w="4313" w:type="dxa"/>
            <w:tcBorders>
              <w:top w:val="single" w:sz="4" w:space="0" w:color="auto"/>
              <w:left w:val="single" w:sz="4" w:space="0" w:color="auto"/>
              <w:bottom w:val="single" w:sz="4" w:space="0" w:color="auto"/>
              <w:right w:val="single" w:sz="4" w:space="0" w:color="auto"/>
            </w:tcBorders>
          </w:tcPr>
          <w:p w14:paraId="4A71C677"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Количество обучающихся, воспитанников в образовательных организациях</w:t>
            </w:r>
          </w:p>
        </w:tc>
        <w:tc>
          <w:tcPr>
            <w:tcW w:w="3857" w:type="dxa"/>
            <w:tcBorders>
              <w:top w:val="single" w:sz="4" w:space="0" w:color="auto"/>
              <w:left w:val="single" w:sz="4" w:space="0" w:color="auto"/>
              <w:bottom w:val="single" w:sz="4" w:space="0" w:color="auto"/>
              <w:right w:val="single" w:sz="4" w:space="0" w:color="auto"/>
            </w:tcBorders>
          </w:tcPr>
          <w:p w14:paraId="09D7B068"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за каждого обучающегося, воспитанника </w:t>
            </w:r>
          </w:p>
        </w:tc>
        <w:tc>
          <w:tcPr>
            <w:tcW w:w="1379" w:type="dxa"/>
            <w:tcBorders>
              <w:top w:val="single" w:sz="4" w:space="0" w:color="auto"/>
              <w:left w:val="single" w:sz="4" w:space="0" w:color="auto"/>
              <w:bottom w:val="single" w:sz="4" w:space="0" w:color="auto"/>
              <w:right w:val="single" w:sz="4" w:space="0" w:color="auto"/>
            </w:tcBorders>
          </w:tcPr>
          <w:p w14:paraId="32972BD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0,3</w:t>
            </w:r>
          </w:p>
        </w:tc>
      </w:tr>
      <w:tr w:rsidR="008006E7" w:rsidRPr="00E04AD1" w14:paraId="49834431" w14:textId="77777777" w:rsidTr="00424EFA">
        <w:tc>
          <w:tcPr>
            <w:tcW w:w="576" w:type="dxa"/>
            <w:tcBorders>
              <w:top w:val="single" w:sz="4" w:space="0" w:color="auto"/>
              <w:left w:val="single" w:sz="4" w:space="0" w:color="auto"/>
              <w:bottom w:val="single" w:sz="4" w:space="0" w:color="auto"/>
              <w:right w:val="single" w:sz="4" w:space="0" w:color="auto"/>
            </w:tcBorders>
          </w:tcPr>
          <w:p w14:paraId="1AD8314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4313" w:type="dxa"/>
            <w:tcBorders>
              <w:top w:val="single" w:sz="4" w:space="0" w:color="auto"/>
              <w:left w:val="single" w:sz="4" w:space="0" w:color="auto"/>
              <w:bottom w:val="single" w:sz="4" w:space="0" w:color="auto"/>
              <w:right w:val="single" w:sz="4" w:space="0" w:color="auto"/>
            </w:tcBorders>
          </w:tcPr>
          <w:p w14:paraId="72E6D5B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Количество групп в дошкольных организациях</w:t>
            </w:r>
          </w:p>
        </w:tc>
        <w:tc>
          <w:tcPr>
            <w:tcW w:w="3857" w:type="dxa"/>
            <w:tcBorders>
              <w:top w:val="single" w:sz="4" w:space="0" w:color="auto"/>
              <w:left w:val="single" w:sz="4" w:space="0" w:color="auto"/>
              <w:bottom w:val="single" w:sz="4" w:space="0" w:color="auto"/>
              <w:right w:val="single" w:sz="4" w:space="0" w:color="auto"/>
            </w:tcBorders>
          </w:tcPr>
          <w:p w14:paraId="1CA2C44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одну группу</w:t>
            </w:r>
          </w:p>
        </w:tc>
        <w:tc>
          <w:tcPr>
            <w:tcW w:w="1379" w:type="dxa"/>
            <w:tcBorders>
              <w:top w:val="single" w:sz="4" w:space="0" w:color="auto"/>
              <w:left w:val="single" w:sz="4" w:space="0" w:color="auto"/>
              <w:bottom w:val="single" w:sz="4" w:space="0" w:color="auto"/>
              <w:right w:val="single" w:sz="4" w:space="0" w:color="auto"/>
            </w:tcBorders>
          </w:tcPr>
          <w:p w14:paraId="2B507AC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10</w:t>
            </w:r>
          </w:p>
        </w:tc>
      </w:tr>
      <w:tr w:rsidR="008006E7" w:rsidRPr="00E04AD1" w14:paraId="22F694DB" w14:textId="77777777" w:rsidTr="00424EFA">
        <w:trPr>
          <w:trHeight w:val="863"/>
        </w:trPr>
        <w:tc>
          <w:tcPr>
            <w:tcW w:w="576" w:type="dxa"/>
            <w:vMerge w:val="restart"/>
            <w:tcBorders>
              <w:top w:val="single" w:sz="4" w:space="0" w:color="auto"/>
              <w:left w:val="single" w:sz="4" w:space="0" w:color="auto"/>
              <w:right w:val="single" w:sz="4" w:space="0" w:color="auto"/>
            </w:tcBorders>
          </w:tcPr>
          <w:p w14:paraId="4BDBD71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c>
          <w:tcPr>
            <w:tcW w:w="4313" w:type="dxa"/>
            <w:tcBorders>
              <w:top w:val="single" w:sz="4" w:space="0" w:color="auto"/>
              <w:left w:val="single" w:sz="4" w:space="0" w:color="auto"/>
              <w:right w:val="single" w:sz="4" w:space="0" w:color="auto"/>
            </w:tcBorders>
          </w:tcPr>
          <w:p w14:paraId="4BD7EF57"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Количество обучающихся в организациях дополнительного образования:</w:t>
            </w:r>
          </w:p>
        </w:tc>
        <w:tc>
          <w:tcPr>
            <w:tcW w:w="3857" w:type="dxa"/>
            <w:tcBorders>
              <w:top w:val="single" w:sz="4" w:space="0" w:color="auto"/>
              <w:left w:val="single" w:sz="4" w:space="0" w:color="auto"/>
              <w:right w:val="single" w:sz="4" w:space="0" w:color="auto"/>
            </w:tcBorders>
          </w:tcPr>
          <w:p w14:paraId="3605AFDA"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каждого обучающегося</w:t>
            </w:r>
          </w:p>
          <w:p w14:paraId="1338107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1379" w:type="dxa"/>
            <w:tcBorders>
              <w:top w:val="single" w:sz="4" w:space="0" w:color="auto"/>
              <w:left w:val="single" w:sz="4" w:space="0" w:color="auto"/>
              <w:right w:val="single" w:sz="4" w:space="0" w:color="auto"/>
            </w:tcBorders>
          </w:tcPr>
          <w:p w14:paraId="68DC900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708D49F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775C174B"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p>
        </w:tc>
      </w:tr>
      <w:tr w:rsidR="008006E7" w:rsidRPr="00E04AD1" w14:paraId="1839D755" w14:textId="77777777" w:rsidTr="00424EFA">
        <w:trPr>
          <w:trHeight w:val="256"/>
        </w:trPr>
        <w:tc>
          <w:tcPr>
            <w:tcW w:w="576" w:type="dxa"/>
            <w:vMerge/>
            <w:tcBorders>
              <w:left w:val="single" w:sz="4" w:space="0" w:color="auto"/>
              <w:right w:val="single" w:sz="4" w:space="0" w:color="auto"/>
            </w:tcBorders>
          </w:tcPr>
          <w:p w14:paraId="68B94BB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left w:val="single" w:sz="4" w:space="0" w:color="auto"/>
              <w:right w:val="single" w:sz="4" w:space="0" w:color="auto"/>
            </w:tcBorders>
          </w:tcPr>
          <w:p w14:paraId="279B2B4A"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в многопрофильных</w:t>
            </w:r>
          </w:p>
        </w:tc>
        <w:tc>
          <w:tcPr>
            <w:tcW w:w="3857" w:type="dxa"/>
            <w:tcBorders>
              <w:left w:val="single" w:sz="4" w:space="0" w:color="auto"/>
              <w:right w:val="single" w:sz="4" w:space="0" w:color="auto"/>
            </w:tcBorders>
          </w:tcPr>
          <w:p w14:paraId="06D86E0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каждого обучающегося</w:t>
            </w:r>
          </w:p>
        </w:tc>
        <w:tc>
          <w:tcPr>
            <w:tcW w:w="1379" w:type="dxa"/>
            <w:tcBorders>
              <w:left w:val="single" w:sz="4" w:space="0" w:color="auto"/>
              <w:right w:val="single" w:sz="4" w:space="0" w:color="auto"/>
            </w:tcBorders>
          </w:tcPr>
          <w:p w14:paraId="3800F81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0,3</w:t>
            </w:r>
          </w:p>
        </w:tc>
      </w:tr>
      <w:tr w:rsidR="008006E7" w:rsidRPr="00E04AD1" w14:paraId="38468114" w14:textId="77777777" w:rsidTr="00424EFA">
        <w:trPr>
          <w:trHeight w:val="292"/>
        </w:trPr>
        <w:tc>
          <w:tcPr>
            <w:tcW w:w="576" w:type="dxa"/>
            <w:vMerge/>
            <w:tcBorders>
              <w:left w:val="single" w:sz="4" w:space="0" w:color="auto"/>
              <w:bottom w:val="single" w:sz="4" w:space="0" w:color="auto"/>
              <w:right w:val="single" w:sz="4" w:space="0" w:color="auto"/>
            </w:tcBorders>
          </w:tcPr>
          <w:p w14:paraId="7E0696F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left w:val="single" w:sz="4" w:space="0" w:color="auto"/>
              <w:bottom w:val="single" w:sz="4" w:space="0" w:color="auto"/>
              <w:right w:val="single" w:sz="4" w:space="0" w:color="auto"/>
            </w:tcBorders>
          </w:tcPr>
          <w:p w14:paraId="5DDA7FAF"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в однопрофильных</w:t>
            </w:r>
          </w:p>
        </w:tc>
        <w:tc>
          <w:tcPr>
            <w:tcW w:w="3857" w:type="dxa"/>
            <w:tcBorders>
              <w:left w:val="single" w:sz="4" w:space="0" w:color="auto"/>
              <w:bottom w:val="single" w:sz="4" w:space="0" w:color="auto"/>
              <w:right w:val="single" w:sz="4" w:space="0" w:color="auto"/>
            </w:tcBorders>
          </w:tcPr>
          <w:p w14:paraId="22614374"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каждого обучающегося</w:t>
            </w:r>
          </w:p>
        </w:tc>
        <w:tc>
          <w:tcPr>
            <w:tcW w:w="1379" w:type="dxa"/>
            <w:tcBorders>
              <w:left w:val="single" w:sz="4" w:space="0" w:color="auto"/>
              <w:bottom w:val="single" w:sz="4" w:space="0" w:color="auto"/>
              <w:right w:val="single" w:sz="4" w:space="0" w:color="auto"/>
            </w:tcBorders>
          </w:tcPr>
          <w:p w14:paraId="08657BA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0,5</w:t>
            </w:r>
          </w:p>
        </w:tc>
      </w:tr>
      <w:tr w:rsidR="008006E7" w:rsidRPr="00E04AD1" w14:paraId="5F5BE2B8" w14:textId="77777777" w:rsidTr="00424EFA">
        <w:trPr>
          <w:trHeight w:val="292"/>
        </w:trPr>
        <w:tc>
          <w:tcPr>
            <w:tcW w:w="576" w:type="dxa"/>
            <w:vMerge w:val="restart"/>
            <w:tcBorders>
              <w:top w:val="single" w:sz="4" w:space="0" w:color="auto"/>
              <w:left w:val="single" w:sz="4" w:space="0" w:color="auto"/>
              <w:right w:val="single" w:sz="4" w:space="0" w:color="auto"/>
            </w:tcBorders>
          </w:tcPr>
          <w:p w14:paraId="03D29EF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4.</w:t>
            </w:r>
          </w:p>
        </w:tc>
        <w:tc>
          <w:tcPr>
            <w:tcW w:w="4313" w:type="dxa"/>
            <w:vMerge w:val="restart"/>
            <w:tcBorders>
              <w:top w:val="single" w:sz="4" w:space="0" w:color="auto"/>
              <w:left w:val="single" w:sz="4" w:space="0" w:color="auto"/>
              <w:right w:val="single" w:sz="4" w:space="0" w:color="auto"/>
            </w:tcBorders>
          </w:tcPr>
          <w:p w14:paraId="4228C371"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Количество работников в образовательной организации</w:t>
            </w:r>
          </w:p>
        </w:tc>
        <w:tc>
          <w:tcPr>
            <w:tcW w:w="3857" w:type="dxa"/>
            <w:tcBorders>
              <w:top w:val="single" w:sz="4" w:space="0" w:color="auto"/>
              <w:left w:val="single" w:sz="4" w:space="0" w:color="auto"/>
              <w:right w:val="single" w:sz="4" w:space="0" w:color="auto"/>
            </w:tcBorders>
          </w:tcPr>
          <w:p w14:paraId="30DEA6DC"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каждого работника</w:t>
            </w:r>
          </w:p>
        </w:tc>
        <w:tc>
          <w:tcPr>
            <w:tcW w:w="1379" w:type="dxa"/>
            <w:tcBorders>
              <w:top w:val="single" w:sz="4" w:space="0" w:color="auto"/>
              <w:left w:val="single" w:sz="4" w:space="0" w:color="auto"/>
              <w:right w:val="single" w:sz="4" w:space="0" w:color="auto"/>
            </w:tcBorders>
          </w:tcPr>
          <w:p w14:paraId="68B4137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1,0</w:t>
            </w:r>
          </w:p>
        </w:tc>
      </w:tr>
      <w:tr w:rsidR="008006E7" w:rsidRPr="00E04AD1" w14:paraId="79CF148B" w14:textId="77777777" w:rsidTr="00424EFA">
        <w:trPr>
          <w:trHeight w:val="292"/>
        </w:trPr>
        <w:tc>
          <w:tcPr>
            <w:tcW w:w="576" w:type="dxa"/>
            <w:vMerge/>
            <w:tcBorders>
              <w:left w:val="single" w:sz="4" w:space="0" w:color="auto"/>
              <w:right w:val="single" w:sz="4" w:space="0" w:color="auto"/>
            </w:tcBorders>
          </w:tcPr>
          <w:p w14:paraId="63159DE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right w:val="single" w:sz="4" w:space="0" w:color="auto"/>
            </w:tcBorders>
          </w:tcPr>
          <w:p w14:paraId="4F57D12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3857" w:type="dxa"/>
            <w:tcBorders>
              <w:top w:val="single" w:sz="4" w:space="0" w:color="auto"/>
              <w:left w:val="single" w:sz="4" w:space="0" w:color="auto"/>
              <w:right w:val="single" w:sz="4" w:space="0" w:color="auto"/>
            </w:tcBorders>
          </w:tcPr>
          <w:p w14:paraId="76FFB961"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дополнительно за каждого работника, имеющего:</w:t>
            </w:r>
          </w:p>
          <w:p w14:paraId="4B77B3E0"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первую квалификационную категорию</w:t>
            </w:r>
          </w:p>
        </w:tc>
        <w:tc>
          <w:tcPr>
            <w:tcW w:w="1379" w:type="dxa"/>
            <w:tcBorders>
              <w:top w:val="single" w:sz="4" w:space="0" w:color="auto"/>
              <w:left w:val="single" w:sz="4" w:space="0" w:color="auto"/>
              <w:right w:val="single" w:sz="4" w:space="0" w:color="auto"/>
            </w:tcBorders>
          </w:tcPr>
          <w:p w14:paraId="4A3C791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0CFEEDC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2AF3E30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6958415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0,5</w:t>
            </w:r>
          </w:p>
        </w:tc>
      </w:tr>
      <w:tr w:rsidR="008006E7" w:rsidRPr="00E04AD1" w14:paraId="0BAB9D7F" w14:textId="77777777" w:rsidTr="00424EFA">
        <w:trPr>
          <w:trHeight w:val="292"/>
        </w:trPr>
        <w:tc>
          <w:tcPr>
            <w:tcW w:w="576" w:type="dxa"/>
            <w:vMerge/>
            <w:tcBorders>
              <w:left w:val="single" w:sz="4" w:space="0" w:color="auto"/>
              <w:bottom w:val="single" w:sz="4" w:space="0" w:color="auto"/>
              <w:right w:val="single" w:sz="4" w:space="0" w:color="auto"/>
            </w:tcBorders>
          </w:tcPr>
          <w:p w14:paraId="1854215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6E8EEDF9"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3857" w:type="dxa"/>
            <w:tcBorders>
              <w:top w:val="single" w:sz="4" w:space="0" w:color="auto"/>
              <w:left w:val="single" w:sz="4" w:space="0" w:color="auto"/>
              <w:bottom w:val="single" w:sz="4" w:space="0" w:color="auto"/>
              <w:right w:val="single" w:sz="4" w:space="0" w:color="auto"/>
            </w:tcBorders>
          </w:tcPr>
          <w:p w14:paraId="7C4C6995"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высшую квалификационную категорию</w:t>
            </w:r>
          </w:p>
        </w:tc>
        <w:tc>
          <w:tcPr>
            <w:tcW w:w="1379" w:type="dxa"/>
            <w:tcBorders>
              <w:top w:val="single" w:sz="4" w:space="0" w:color="auto"/>
              <w:left w:val="single" w:sz="4" w:space="0" w:color="auto"/>
              <w:bottom w:val="single" w:sz="4" w:space="0" w:color="auto"/>
              <w:right w:val="single" w:sz="4" w:space="0" w:color="auto"/>
            </w:tcBorders>
          </w:tcPr>
          <w:p w14:paraId="1A7B6A5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1,0</w:t>
            </w:r>
          </w:p>
        </w:tc>
      </w:tr>
      <w:tr w:rsidR="008006E7" w:rsidRPr="00E04AD1" w14:paraId="79D0158F" w14:textId="77777777" w:rsidTr="00424EFA">
        <w:tc>
          <w:tcPr>
            <w:tcW w:w="576" w:type="dxa"/>
            <w:vMerge w:val="restart"/>
            <w:tcBorders>
              <w:top w:val="single" w:sz="4" w:space="0" w:color="auto"/>
              <w:left w:val="single" w:sz="4" w:space="0" w:color="auto"/>
              <w:bottom w:val="single" w:sz="4" w:space="0" w:color="auto"/>
              <w:right w:val="single" w:sz="4" w:space="0" w:color="auto"/>
            </w:tcBorders>
          </w:tcPr>
          <w:p w14:paraId="51C5B75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5.</w:t>
            </w:r>
          </w:p>
        </w:tc>
        <w:tc>
          <w:tcPr>
            <w:tcW w:w="4313" w:type="dxa"/>
            <w:vMerge w:val="restart"/>
            <w:tcBorders>
              <w:top w:val="single" w:sz="4" w:space="0" w:color="auto"/>
              <w:left w:val="single" w:sz="4" w:space="0" w:color="auto"/>
              <w:bottom w:val="single" w:sz="4" w:space="0" w:color="auto"/>
              <w:right w:val="single" w:sz="4" w:space="0" w:color="auto"/>
            </w:tcBorders>
          </w:tcPr>
          <w:p w14:paraId="2917C399"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Наличие в образовательной организации филиалов, представительств, учебно-консультационных пунктов, </w:t>
            </w:r>
          </w:p>
        </w:tc>
        <w:tc>
          <w:tcPr>
            <w:tcW w:w="3857" w:type="dxa"/>
            <w:tcBorders>
              <w:top w:val="single" w:sz="4" w:space="0" w:color="auto"/>
              <w:left w:val="single" w:sz="4" w:space="0" w:color="auto"/>
              <w:right w:val="single" w:sz="4" w:space="0" w:color="auto"/>
            </w:tcBorders>
          </w:tcPr>
          <w:p w14:paraId="0FB79E80"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за каждый филиал, структурное подразделение с количеством обучающихся:</w:t>
            </w:r>
          </w:p>
        </w:tc>
        <w:tc>
          <w:tcPr>
            <w:tcW w:w="1379" w:type="dxa"/>
            <w:tcBorders>
              <w:top w:val="single" w:sz="4" w:space="0" w:color="auto"/>
              <w:left w:val="single" w:sz="4" w:space="0" w:color="auto"/>
              <w:right w:val="single" w:sz="4" w:space="0" w:color="auto"/>
            </w:tcBorders>
          </w:tcPr>
          <w:p w14:paraId="124846C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r>
      <w:tr w:rsidR="008006E7" w:rsidRPr="00E04AD1" w14:paraId="1E3F8BC8" w14:textId="77777777" w:rsidTr="00424EFA">
        <w:tc>
          <w:tcPr>
            <w:tcW w:w="576" w:type="dxa"/>
            <w:vMerge/>
            <w:tcBorders>
              <w:top w:val="single" w:sz="4" w:space="0" w:color="auto"/>
              <w:left w:val="single" w:sz="4" w:space="0" w:color="auto"/>
              <w:bottom w:val="single" w:sz="4" w:space="0" w:color="auto"/>
              <w:right w:val="single" w:sz="4" w:space="0" w:color="auto"/>
            </w:tcBorders>
          </w:tcPr>
          <w:p w14:paraId="3ED803EA"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4313" w:type="dxa"/>
            <w:vMerge/>
            <w:tcBorders>
              <w:top w:val="single" w:sz="4" w:space="0" w:color="auto"/>
              <w:left w:val="single" w:sz="4" w:space="0" w:color="auto"/>
              <w:bottom w:val="single" w:sz="4" w:space="0" w:color="auto"/>
              <w:right w:val="single" w:sz="4" w:space="0" w:color="auto"/>
            </w:tcBorders>
          </w:tcPr>
          <w:p w14:paraId="001AF051"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3857" w:type="dxa"/>
            <w:tcBorders>
              <w:left w:val="single" w:sz="4" w:space="0" w:color="auto"/>
              <w:right w:val="single" w:sz="4" w:space="0" w:color="auto"/>
            </w:tcBorders>
          </w:tcPr>
          <w:p w14:paraId="248211C5"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до 100 человек</w:t>
            </w:r>
          </w:p>
        </w:tc>
        <w:tc>
          <w:tcPr>
            <w:tcW w:w="1379" w:type="dxa"/>
            <w:tcBorders>
              <w:left w:val="single" w:sz="4" w:space="0" w:color="auto"/>
              <w:right w:val="single" w:sz="4" w:space="0" w:color="auto"/>
            </w:tcBorders>
          </w:tcPr>
          <w:p w14:paraId="2CF06AD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20</w:t>
            </w:r>
          </w:p>
        </w:tc>
      </w:tr>
      <w:tr w:rsidR="008006E7" w:rsidRPr="00E04AD1" w14:paraId="3BCF2764" w14:textId="77777777" w:rsidTr="00424EFA">
        <w:tc>
          <w:tcPr>
            <w:tcW w:w="576" w:type="dxa"/>
            <w:vMerge/>
            <w:tcBorders>
              <w:top w:val="single" w:sz="4" w:space="0" w:color="auto"/>
              <w:left w:val="single" w:sz="4" w:space="0" w:color="auto"/>
              <w:bottom w:val="single" w:sz="4" w:space="0" w:color="auto"/>
              <w:right w:val="single" w:sz="4" w:space="0" w:color="auto"/>
            </w:tcBorders>
          </w:tcPr>
          <w:p w14:paraId="06E22AB0"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4313" w:type="dxa"/>
            <w:vMerge/>
            <w:tcBorders>
              <w:top w:val="single" w:sz="4" w:space="0" w:color="auto"/>
              <w:left w:val="single" w:sz="4" w:space="0" w:color="auto"/>
              <w:bottom w:val="single" w:sz="4" w:space="0" w:color="auto"/>
              <w:right w:val="single" w:sz="4" w:space="0" w:color="auto"/>
            </w:tcBorders>
          </w:tcPr>
          <w:p w14:paraId="2D8C49CD"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3857" w:type="dxa"/>
            <w:tcBorders>
              <w:left w:val="single" w:sz="4" w:space="0" w:color="auto"/>
              <w:right w:val="single" w:sz="4" w:space="0" w:color="auto"/>
            </w:tcBorders>
          </w:tcPr>
          <w:p w14:paraId="79F80939"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от 100 до 200 человек</w:t>
            </w:r>
          </w:p>
        </w:tc>
        <w:tc>
          <w:tcPr>
            <w:tcW w:w="1379" w:type="dxa"/>
            <w:tcBorders>
              <w:left w:val="single" w:sz="4" w:space="0" w:color="auto"/>
              <w:right w:val="single" w:sz="4" w:space="0" w:color="auto"/>
            </w:tcBorders>
          </w:tcPr>
          <w:p w14:paraId="3B86C20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30</w:t>
            </w:r>
          </w:p>
        </w:tc>
      </w:tr>
      <w:tr w:rsidR="008006E7" w:rsidRPr="00E04AD1" w14:paraId="53C54F50" w14:textId="77777777" w:rsidTr="00424EFA">
        <w:tc>
          <w:tcPr>
            <w:tcW w:w="576" w:type="dxa"/>
            <w:vMerge/>
            <w:tcBorders>
              <w:top w:val="single" w:sz="4" w:space="0" w:color="auto"/>
              <w:left w:val="single" w:sz="4" w:space="0" w:color="auto"/>
              <w:bottom w:val="single" w:sz="4" w:space="0" w:color="auto"/>
              <w:right w:val="single" w:sz="4" w:space="0" w:color="auto"/>
            </w:tcBorders>
          </w:tcPr>
          <w:p w14:paraId="152709C9"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4313" w:type="dxa"/>
            <w:vMerge/>
            <w:tcBorders>
              <w:top w:val="single" w:sz="4" w:space="0" w:color="auto"/>
              <w:left w:val="single" w:sz="4" w:space="0" w:color="auto"/>
              <w:bottom w:val="single" w:sz="4" w:space="0" w:color="auto"/>
              <w:right w:val="single" w:sz="4" w:space="0" w:color="auto"/>
            </w:tcBorders>
          </w:tcPr>
          <w:p w14:paraId="15AF316C" w14:textId="77777777" w:rsidR="008006E7" w:rsidRPr="00E04AD1" w:rsidRDefault="008006E7" w:rsidP="00E04AD1">
            <w:pPr>
              <w:autoSpaceDE w:val="0"/>
              <w:autoSpaceDN w:val="0"/>
              <w:adjustRightInd w:val="0"/>
              <w:spacing w:after="0" w:line="240" w:lineRule="auto"/>
              <w:jc w:val="both"/>
              <w:outlineLvl w:val="0"/>
              <w:rPr>
                <w:rFonts w:ascii="Times New Roman" w:hAnsi="Times New Roman" w:cs="Times New Roman"/>
                <w:sz w:val="28"/>
                <w:szCs w:val="28"/>
              </w:rPr>
            </w:pPr>
          </w:p>
        </w:tc>
        <w:tc>
          <w:tcPr>
            <w:tcW w:w="3857" w:type="dxa"/>
            <w:tcBorders>
              <w:left w:val="single" w:sz="4" w:space="0" w:color="auto"/>
              <w:bottom w:val="single" w:sz="4" w:space="0" w:color="auto"/>
              <w:right w:val="single" w:sz="4" w:space="0" w:color="auto"/>
            </w:tcBorders>
          </w:tcPr>
          <w:p w14:paraId="7D07C80F"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свыше 200 человек</w:t>
            </w:r>
          </w:p>
        </w:tc>
        <w:tc>
          <w:tcPr>
            <w:tcW w:w="1379" w:type="dxa"/>
            <w:tcBorders>
              <w:left w:val="single" w:sz="4" w:space="0" w:color="auto"/>
              <w:bottom w:val="single" w:sz="4" w:space="0" w:color="auto"/>
              <w:right w:val="single" w:sz="4" w:space="0" w:color="auto"/>
            </w:tcBorders>
          </w:tcPr>
          <w:p w14:paraId="2E92E0C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50</w:t>
            </w:r>
          </w:p>
        </w:tc>
      </w:tr>
      <w:tr w:rsidR="008006E7" w:rsidRPr="00E04AD1" w14:paraId="0F178C41" w14:textId="77777777" w:rsidTr="00424EFA">
        <w:tc>
          <w:tcPr>
            <w:tcW w:w="576" w:type="dxa"/>
            <w:vMerge w:val="restart"/>
            <w:tcBorders>
              <w:top w:val="single" w:sz="4" w:space="0" w:color="auto"/>
              <w:left w:val="single" w:sz="4" w:space="0" w:color="auto"/>
              <w:right w:val="single" w:sz="4" w:space="0" w:color="auto"/>
            </w:tcBorders>
          </w:tcPr>
          <w:p w14:paraId="53808BE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6.</w:t>
            </w:r>
          </w:p>
        </w:tc>
        <w:tc>
          <w:tcPr>
            <w:tcW w:w="4313" w:type="dxa"/>
            <w:vMerge w:val="restart"/>
            <w:tcBorders>
              <w:top w:val="single" w:sz="4" w:space="0" w:color="auto"/>
              <w:left w:val="single" w:sz="4" w:space="0" w:color="auto"/>
              <w:right w:val="single" w:sz="4" w:space="0" w:color="auto"/>
            </w:tcBorders>
          </w:tcPr>
          <w:p w14:paraId="0584D11A"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Наличие групп продленного дня</w:t>
            </w:r>
          </w:p>
        </w:tc>
        <w:tc>
          <w:tcPr>
            <w:tcW w:w="3857" w:type="dxa"/>
            <w:tcBorders>
              <w:top w:val="single" w:sz="4" w:space="0" w:color="auto"/>
              <w:left w:val="single" w:sz="4" w:space="0" w:color="auto"/>
              <w:bottom w:val="single" w:sz="4" w:space="0" w:color="auto"/>
              <w:right w:val="single" w:sz="4" w:space="0" w:color="auto"/>
            </w:tcBorders>
          </w:tcPr>
          <w:p w14:paraId="5356894B"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до 3-х групп включительно</w:t>
            </w:r>
          </w:p>
        </w:tc>
        <w:tc>
          <w:tcPr>
            <w:tcW w:w="1379" w:type="dxa"/>
            <w:tcBorders>
              <w:top w:val="single" w:sz="4" w:space="0" w:color="auto"/>
              <w:left w:val="single" w:sz="4" w:space="0" w:color="auto"/>
              <w:bottom w:val="single" w:sz="4" w:space="0" w:color="auto"/>
              <w:right w:val="single" w:sz="4" w:space="0" w:color="auto"/>
            </w:tcBorders>
          </w:tcPr>
          <w:p w14:paraId="39DDDA9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10</w:t>
            </w:r>
          </w:p>
        </w:tc>
      </w:tr>
      <w:tr w:rsidR="008006E7" w:rsidRPr="00E04AD1" w14:paraId="5721432D" w14:textId="77777777" w:rsidTr="00424EFA">
        <w:tc>
          <w:tcPr>
            <w:tcW w:w="576" w:type="dxa"/>
            <w:vMerge/>
            <w:tcBorders>
              <w:left w:val="single" w:sz="4" w:space="0" w:color="auto"/>
              <w:bottom w:val="single" w:sz="4" w:space="0" w:color="auto"/>
              <w:right w:val="single" w:sz="4" w:space="0" w:color="auto"/>
            </w:tcBorders>
          </w:tcPr>
          <w:p w14:paraId="156C525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779F73F9"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3857" w:type="dxa"/>
            <w:tcBorders>
              <w:top w:val="single" w:sz="4" w:space="0" w:color="auto"/>
              <w:left w:val="single" w:sz="4" w:space="0" w:color="auto"/>
              <w:bottom w:val="single" w:sz="4" w:space="0" w:color="auto"/>
              <w:right w:val="single" w:sz="4" w:space="0" w:color="auto"/>
            </w:tcBorders>
          </w:tcPr>
          <w:p w14:paraId="3B31034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свыше 3-х групп</w:t>
            </w:r>
          </w:p>
        </w:tc>
        <w:tc>
          <w:tcPr>
            <w:tcW w:w="1379" w:type="dxa"/>
            <w:tcBorders>
              <w:top w:val="single" w:sz="4" w:space="0" w:color="auto"/>
              <w:left w:val="single" w:sz="4" w:space="0" w:color="auto"/>
              <w:bottom w:val="single" w:sz="4" w:space="0" w:color="auto"/>
              <w:right w:val="single" w:sz="4" w:space="0" w:color="auto"/>
            </w:tcBorders>
          </w:tcPr>
          <w:p w14:paraId="6257A35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20</w:t>
            </w:r>
          </w:p>
        </w:tc>
      </w:tr>
      <w:tr w:rsidR="008006E7" w:rsidRPr="00E04AD1" w14:paraId="2CFDC1A0" w14:textId="77777777" w:rsidTr="00424EFA">
        <w:tc>
          <w:tcPr>
            <w:tcW w:w="576" w:type="dxa"/>
            <w:tcBorders>
              <w:top w:val="single" w:sz="4" w:space="0" w:color="auto"/>
              <w:left w:val="single" w:sz="4" w:space="0" w:color="auto"/>
              <w:bottom w:val="single" w:sz="4" w:space="0" w:color="auto"/>
              <w:right w:val="single" w:sz="4" w:space="0" w:color="auto"/>
            </w:tcBorders>
          </w:tcPr>
          <w:p w14:paraId="321AECA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7.</w:t>
            </w:r>
          </w:p>
          <w:p w14:paraId="4DF51A8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top w:val="single" w:sz="4" w:space="0" w:color="auto"/>
              <w:left w:val="single" w:sz="4" w:space="0" w:color="auto"/>
              <w:bottom w:val="single" w:sz="4" w:space="0" w:color="auto"/>
              <w:right w:val="single" w:sz="4" w:space="0" w:color="auto"/>
            </w:tcBorders>
          </w:tcPr>
          <w:p w14:paraId="4F06B947"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оборудованных и используемых в образовательном процессе компьютерных классов</w:t>
            </w:r>
          </w:p>
        </w:tc>
        <w:tc>
          <w:tcPr>
            <w:tcW w:w="3857" w:type="dxa"/>
            <w:tcBorders>
              <w:top w:val="single" w:sz="4" w:space="0" w:color="auto"/>
              <w:left w:val="single" w:sz="4" w:space="0" w:color="auto"/>
              <w:bottom w:val="single" w:sz="4" w:space="0" w:color="auto"/>
              <w:right w:val="single" w:sz="4" w:space="0" w:color="auto"/>
            </w:tcBorders>
          </w:tcPr>
          <w:p w14:paraId="4FFEC0A5"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каждый класс</w:t>
            </w:r>
          </w:p>
        </w:tc>
        <w:tc>
          <w:tcPr>
            <w:tcW w:w="1379" w:type="dxa"/>
            <w:tcBorders>
              <w:top w:val="single" w:sz="4" w:space="0" w:color="auto"/>
              <w:left w:val="single" w:sz="4" w:space="0" w:color="auto"/>
              <w:bottom w:val="single" w:sz="4" w:space="0" w:color="auto"/>
              <w:right w:val="single" w:sz="4" w:space="0" w:color="auto"/>
            </w:tcBorders>
          </w:tcPr>
          <w:p w14:paraId="7B314A5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10</w:t>
            </w:r>
          </w:p>
        </w:tc>
      </w:tr>
      <w:tr w:rsidR="008006E7" w:rsidRPr="00E04AD1" w14:paraId="1A682351" w14:textId="77777777" w:rsidTr="00424EFA">
        <w:tc>
          <w:tcPr>
            <w:tcW w:w="576" w:type="dxa"/>
            <w:tcBorders>
              <w:top w:val="single" w:sz="4" w:space="0" w:color="auto"/>
              <w:left w:val="single" w:sz="4" w:space="0" w:color="auto"/>
              <w:bottom w:val="single" w:sz="4" w:space="0" w:color="auto"/>
              <w:right w:val="single" w:sz="4" w:space="0" w:color="auto"/>
            </w:tcBorders>
          </w:tcPr>
          <w:p w14:paraId="1DF9DEA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8.</w:t>
            </w:r>
          </w:p>
        </w:tc>
        <w:tc>
          <w:tcPr>
            <w:tcW w:w="4313" w:type="dxa"/>
            <w:tcBorders>
              <w:top w:val="single" w:sz="4" w:space="0" w:color="auto"/>
              <w:left w:val="single" w:sz="4" w:space="0" w:color="auto"/>
              <w:bottom w:val="single" w:sz="4" w:space="0" w:color="auto"/>
              <w:right w:val="single" w:sz="4" w:space="0" w:color="auto"/>
            </w:tcBorders>
          </w:tcPr>
          <w:p w14:paraId="15E0A4F6"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Наличие оборудованных и используемых в образовательном </w:t>
            </w:r>
            <w:r w:rsidRPr="00E04AD1">
              <w:rPr>
                <w:rFonts w:ascii="Times New Roman" w:hAnsi="Times New Roman" w:cs="Times New Roman"/>
                <w:sz w:val="28"/>
                <w:szCs w:val="28"/>
              </w:rPr>
              <w:lastRenderedPageBreak/>
              <w:t>процессе: спортивной площадки, стадиона, бассейна и других спортивных сооружений (в зависимости от их состояния и степени использования)</w:t>
            </w:r>
          </w:p>
        </w:tc>
        <w:tc>
          <w:tcPr>
            <w:tcW w:w="3857" w:type="dxa"/>
            <w:tcBorders>
              <w:top w:val="single" w:sz="4" w:space="0" w:color="auto"/>
              <w:left w:val="single" w:sz="4" w:space="0" w:color="auto"/>
              <w:bottom w:val="single" w:sz="4" w:space="0" w:color="auto"/>
              <w:right w:val="single" w:sz="4" w:space="0" w:color="auto"/>
            </w:tcBorders>
          </w:tcPr>
          <w:p w14:paraId="66252C7C"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lastRenderedPageBreak/>
              <w:t>за каждый вид объектов</w:t>
            </w:r>
          </w:p>
        </w:tc>
        <w:tc>
          <w:tcPr>
            <w:tcW w:w="1379" w:type="dxa"/>
            <w:tcBorders>
              <w:top w:val="single" w:sz="4" w:space="0" w:color="auto"/>
              <w:left w:val="single" w:sz="4" w:space="0" w:color="auto"/>
              <w:bottom w:val="single" w:sz="4" w:space="0" w:color="auto"/>
              <w:right w:val="single" w:sz="4" w:space="0" w:color="auto"/>
            </w:tcBorders>
          </w:tcPr>
          <w:p w14:paraId="3B2876F3"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15</w:t>
            </w:r>
          </w:p>
        </w:tc>
      </w:tr>
      <w:tr w:rsidR="008006E7" w:rsidRPr="00E04AD1" w14:paraId="1D99C15C" w14:textId="77777777" w:rsidTr="00424EFA">
        <w:trPr>
          <w:trHeight w:val="1002"/>
        </w:trPr>
        <w:tc>
          <w:tcPr>
            <w:tcW w:w="576" w:type="dxa"/>
            <w:vMerge w:val="restart"/>
            <w:tcBorders>
              <w:top w:val="single" w:sz="4" w:space="0" w:color="auto"/>
              <w:left w:val="single" w:sz="4" w:space="0" w:color="auto"/>
              <w:right w:val="single" w:sz="4" w:space="0" w:color="auto"/>
            </w:tcBorders>
          </w:tcPr>
          <w:p w14:paraId="281FA88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9.</w:t>
            </w:r>
          </w:p>
        </w:tc>
        <w:tc>
          <w:tcPr>
            <w:tcW w:w="4313" w:type="dxa"/>
            <w:vMerge w:val="restart"/>
            <w:tcBorders>
              <w:top w:val="single" w:sz="4" w:space="0" w:color="auto"/>
              <w:left w:val="single" w:sz="4" w:space="0" w:color="auto"/>
              <w:right w:val="single" w:sz="4" w:space="0" w:color="auto"/>
            </w:tcBorders>
          </w:tcPr>
          <w:p w14:paraId="61901AAD"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3857" w:type="dxa"/>
            <w:tcBorders>
              <w:top w:val="single" w:sz="4" w:space="0" w:color="auto"/>
              <w:left w:val="single" w:sz="4" w:space="0" w:color="auto"/>
              <w:bottom w:val="single" w:sz="4" w:space="0" w:color="auto"/>
              <w:right w:val="single" w:sz="4" w:space="0" w:color="auto"/>
            </w:tcBorders>
          </w:tcPr>
          <w:p w14:paraId="705C596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каждый вид объектов</w:t>
            </w:r>
          </w:p>
        </w:tc>
        <w:tc>
          <w:tcPr>
            <w:tcW w:w="1379" w:type="dxa"/>
            <w:tcBorders>
              <w:top w:val="single" w:sz="4" w:space="0" w:color="auto"/>
              <w:left w:val="single" w:sz="4" w:space="0" w:color="auto"/>
              <w:bottom w:val="single" w:sz="4" w:space="0" w:color="auto"/>
              <w:right w:val="single" w:sz="4" w:space="0" w:color="auto"/>
            </w:tcBorders>
          </w:tcPr>
          <w:p w14:paraId="21DFB11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15</w:t>
            </w:r>
          </w:p>
        </w:tc>
      </w:tr>
      <w:tr w:rsidR="008006E7" w:rsidRPr="00E04AD1" w14:paraId="79279638" w14:textId="77777777" w:rsidTr="00424EFA">
        <w:tc>
          <w:tcPr>
            <w:tcW w:w="576" w:type="dxa"/>
            <w:vMerge/>
            <w:tcBorders>
              <w:left w:val="single" w:sz="4" w:space="0" w:color="auto"/>
              <w:bottom w:val="single" w:sz="4" w:space="0" w:color="auto"/>
              <w:right w:val="single" w:sz="4" w:space="0" w:color="auto"/>
            </w:tcBorders>
          </w:tcPr>
          <w:p w14:paraId="2E9B9F8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2343748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3857" w:type="dxa"/>
            <w:tcBorders>
              <w:top w:val="single" w:sz="4" w:space="0" w:color="auto"/>
              <w:left w:val="single" w:sz="4" w:space="0" w:color="auto"/>
              <w:bottom w:val="single" w:sz="4" w:space="0" w:color="auto"/>
              <w:right w:val="single" w:sz="4" w:space="0" w:color="auto"/>
            </w:tcBorders>
          </w:tcPr>
          <w:p w14:paraId="6DDA364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при отсутствии одного</w:t>
            </w:r>
          </w:p>
        </w:tc>
        <w:tc>
          <w:tcPr>
            <w:tcW w:w="1379" w:type="dxa"/>
            <w:tcBorders>
              <w:top w:val="single" w:sz="4" w:space="0" w:color="auto"/>
              <w:left w:val="single" w:sz="4" w:space="0" w:color="auto"/>
              <w:bottom w:val="single" w:sz="4" w:space="0" w:color="auto"/>
              <w:right w:val="single" w:sz="4" w:space="0" w:color="auto"/>
            </w:tcBorders>
          </w:tcPr>
          <w:p w14:paraId="67606C4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7,5</w:t>
            </w:r>
          </w:p>
        </w:tc>
      </w:tr>
      <w:tr w:rsidR="008006E7" w:rsidRPr="00E04AD1" w14:paraId="51853EFD" w14:textId="77777777" w:rsidTr="00424EFA">
        <w:tc>
          <w:tcPr>
            <w:tcW w:w="576" w:type="dxa"/>
            <w:tcBorders>
              <w:top w:val="single" w:sz="4" w:space="0" w:color="auto"/>
              <w:left w:val="single" w:sz="4" w:space="0" w:color="auto"/>
              <w:bottom w:val="single" w:sz="4" w:space="0" w:color="auto"/>
              <w:right w:val="single" w:sz="4" w:space="0" w:color="auto"/>
            </w:tcBorders>
          </w:tcPr>
          <w:p w14:paraId="7EBAD0C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10.</w:t>
            </w:r>
          </w:p>
        </w:tc>
        <w:tc>
          <w:tcPr>
            <w:tcW w:w="4313" w:type="dxa"/>
            <w:tcBorders>
              <w:top w:val="single" w:sz="4" w:space="0" w:color="auto"/>
              <w:left w:val="single" w:sz="4" w:space="0" w:color="auto"/>
              <w:bottom w:val="single" w:sz="4" w:space="0" w:color="auto"/>
              <w:right w:val="single" w:sz="4" w:space="0" w:color="auto"/>
            </w:tcBorders>
          </w:tcPr>
          <w:p w14:paraId="5FE8A554"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следующих основных средств: автотранспортных, сельхозмашин, строительной и другой самоходной техники на балансе образовательной организации</w:t>
            </w:r>
          </w:p>
        </w:tc>
        <w:tc>
          <w:tcPr>
            <w:tcW w:w="3857" w:type="dxa"/>
            <w:tcBorders>
              <w:top w:val="single" w:sz="4" w:space="0" w:color="auto"/>
              <w:left w:val="single" w:sz="4" w:space="0" w:color="auto"/>
              <w:bottom w:val="single" w:sz="4" w:space="0" w:color="auto"/>
              <w:right w:val="single" w:sz="4" w:space="0" w:color="auto"/>
            </w:tcBorders>
          </w:tcPr>
          <w:p w14:paraId="7B1B808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каждую единицу</w:t>
            </w:r>
          </w:p>
        </w:tc>
        <w:tc>
          <w:tcPr>
            <w:tcW w:w="1379" w:type="dxa"/>
            <w:tcBorders>
              <w:top w:val="single" w:sz="4" w:space="0" w:color="auto"/>
              <w:left w:val="single" w:sz="4" w:space="0" w:color="auto"/>
              <w:bottom w:val="single" w:sz="4" w:space="0" w:color="auto"/>
              <w:right w:val="single" w:sz="4" w:space="0" w:color="auto"/>
            </w:tcBorders>
          </w:tcPr>
          <w:p w14:paraId="691E7BEE"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до 3, но не более 20</w:t>
            </w:r>
          </w:p>
        </w:tc>
      </w:tr>
      <w:tr w:rsidR="008006E7" w:rsidRPr="00E04AD1" w14:paraId="1F462E96" w14:textId="77777777" w:rsidTr="00424EFA">
        <w:tc>
          <w:tcPr>
            <w:tcW w:w="576" w:type="dxa"/>
            <w:tcBorders>
              <w:top w:val="single" w:sz="4" w:space="0" w:color="auto"/>
              <w:left w:val="single" w:sz="4" w:space="0" w:color="auto"/>
              <w:bottom w:val="single" w:sz="4" w:space="0" w:color="auto"/>
              <w:right w:val="single" w:sz="4" w:space="0" w:color="auto"/>
            </w:tcBorders>
          </w:tcPr>
          <w:p w14:paraId="7FCE4E7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11.</w:t>
            </w:r>
          </w:p>
        </w:tc>
        <w:tc>
          <w:tcPr>
            <w:tcW w:w="4313" w:type="dxa"/>
            <w:tcBorders>
              <w:top w:val="single" w:sz="4" w:space="0" w:color="auto"/>
              <w:left w:val="single" w:sz="4" w:space="0" w:color="auto"/>
              <w:bottom w:val="single" w:sz="4" w:space="0" w:color="auto"/>
              <w:right w:val="single" w:sz="4" w:space="0" w:color="auto"/>
            </w:tcBorders>
          </w:tcPr>
          <w:p w14:paraId="28A53447"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3857" w:type="dxa"/>
            <w:tcBorders>
              <w:top w:val="single" w:sz="4" w:space="0" w:color="auto"/>
              <w:left w:val="single" w:sz="4" w:space="0" w:color="auto"/>
              <w:bottom w:val="single" w:sz="4" w:space="0" w:color="auto"/>
              <w:right w:val="single" w:sz="4" w:space="0" w:color="auto"/>
            </w:tcBorders>
          </w:tcPr>
          <w:p w14:paraId="64D343CF"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каждый вид объектов</w:t>
            </w:r>
          </w:p>
        </w:tc>
        <w:tc>
          <w:tcPr>
            <w:tcW w:w="1379" w:type="dxa"/>
            <w:tcBorders>
              <w:top w:val="single" w:sz="4" w:space="0" w:color="auto"/>
              <w:left w:val="single" w:sz="4" w:space="0" w:color="auto"/>
              <w:bottom w:val="single" w:sz="4" w:space="0" w:color="auto"/>
              <w:right w:val="single" w:sz="4" w:space="0" w:color="auto"/>
            </w:tcBorders>
          </w:tcPr>
          <w:p w14:paraId="17DD48F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50</w:t>
            </w:r>
          </w:p>
        </w:tc>
      </w:tr>
      <w:tr w:rsidR="008006E7" w:rsidRPr="00E04AD1" w14:paraId="6B09564C" w14:textId="77777777" w:rsidTr="00424EFA">
        <w:tc>
          <w:tcPr>
            <w:tcW w:w="576" w:type="dxa"/>
            <w:tcBorders>
              <w:top w:val="single" w:sz="4" w:space="0" w:color="auto"/>
              <w:left w:val="single" w:sz="4" w:space="0" w:color="auto"/>
              <w:bottom w:val="single" w:sz="4" w:space="0" w:color="auto"/>
              <w:right w:val="single" w:sz="4" w:space="0" w:color="auto"/>
            </w:tcBorders>
          </w:tcPr>
          <w:p w14:paraId="6276031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12.</w:t>
            </w:r>
          </w:p>
        </w:tc>
        <w:tc>
          <w:tcPr>
            <w:tcW w:w="4313" w:type="dxa"/>
            <w:tcBorders>
              <w:top w:val="single" w:sz="4" w:space="0" w:color="auto"/>
              <w:left w:val="single" w:sz="4" w:space="0" w:color="auto"/>
              <w:bottom w:val="single" w:sz="4" w:space="0" w:color="auto"/>
              <w:right w:val="single" w:sz="4" w:space="0" w:color="auto"/>
            </w:tcBorders>
          </w:tcPr>
          <w:p w14:paraId="64605D1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Наличие собственных котельной, очистных и других сооружений</w:t>
            </w:r>
          </w:p>
        </w:tc>
        <w:tc>
          <w:tcPr>
            <w:tcW w:w="3857" w:type="dxa"/>
            <w:tcBorders>
              <w:top w:val="single" w:sz="4" w:space="0" w:color="auto"/>
              <w:left w:val="single" w:sz="4" w:space="0" w:color="auto"/>
              <w:bottom w:val="single" w:sz="4" w:space="0" w:color="auto"/>
              <w:right w:val="single" w:sz="4" w:space="0" w:color="auto"/>
            </w:tcBorders>
          </w:tcPr>
          <w:p w14:paraId="5FE04B3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каждый вид объектов</w:t>
            </w:r>
          </w:p>
        </w:tc>
        <w:tc>
          <w:tcPr>
            <w:tcW w:w="1379" w:type="dxa"/>
            <w:tcBorders>
              <w:top w:val="single" w:sz="4" w:space="0" w:color="auto"/>
              <w:left w:val="single" w:sz="4" w:space="0" w:color="auto"/>
              <w:bottom w:val="single" w:sz="4" w:space="0" w:color="auto"/>
              <w:right w:val="single" w:sz="4" w:space="0" w:color="auto"/>
            </w:tcBorders>
          </w:tcPr>
          <w:p w14:paraId="3AB2739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20</w:t>
            </w:r>
          </w:p>
        </w:tc>
      </w:tr>
      <w:tr w:rsidR="008006E7" w:rsidRPr="00E04AD1" w14:paraId="634EAE44" w14:textId="77777777" w:rsidTr="00424EFA">
        <w:tc>
          <w:tcPr>
            <w:tcW w:w="576" w:type="dxa"/>
            <w:tcBorders>
              <w:top w:val="single" w:sz="4" w:space="0" w:color="auto"/>
              <w:left w:val="single" w:sz="4" w:space="0" w:color="auto"/>
              <w:bottom w:val="single" w:sz="4" w:space="0" w:color="auto"/>
              <w:right w:val="single" w:sz="4" w:space="0" w:color="auto"/>
            </w:tcBorders>
          </w:tcPr>
          <w:p w14:paraId="604097C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13.</w:t>
            </w:r>
          </w:p>
        </w:tc>
        <w:tc>
          <w:tcPr>
            <w:tcW w:w="4313" w:type="dxa"/>
            <w:tcBorders>
              <w:top w:val="single" w:sz="4" w:space="0" w:color="auto"/>
              <w:left w:val="single" w:sz="4" w:space="0" w:color="auto"/>
              <w:bottom w:val="single" w:sz="4" w:space="0" w:color="auto"/>
              <w:right w:val="single" w:sz="4" w:space="0" w:color="auto"/>
            </w:tcBorders>
          </w:tcPr>
          <w:p w14:paraId="290B4BA4"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обучающихся в общеобразовательных организациях, посещающих бесплатные секции, кружки, студии, организованные этими организациями или на их базе</w:t>
            </w:r>
          </w:p>
        </w:tc>
        <w:tc>
          <w:tcPr>
            <w:tcW w:w="3857" w:type="dxa"/>
            <w:tcBorders>
              <w:top w:val="single" w:sz="4" w:space="0" w:color="auto"/>
              <w:left w:val="single" w:sz="4" w:space="0" w:color="auto"/>
              <w:bottom w:val="single" w:sz="4" w:space="0" w:color="auto"/>
              <w:right w:val="single" w:sz="4" w:space="0" w:color="auto"/>
            </w:tcBorders>
          </w:tcPr>
          <w:p w14:paraId="31619BB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 xml:space="preserve">за каждого обучающегося </w:t>
            </w:r>
          </w:p>
        </w:tc>
        <w:tc>
          <w:tcPr>
            <w:tcW w:w="1379" w:type="dxa"/>
            <w:tcBorders>
              <w:top w:val="single" w:sz="4" w:space="0" w:color="auto"/>
              <w:left w:val="single" w:sz="4" w:space="0" w:color="auto"/>
              <w:bottom w:val="single" w:sz="4" w:space="0" w:color="auto"/>
              <w:right w:val="single" w:sz="4" w:space="0" w:color="auto"/>
            </w:tcBorders>
          </w:tcPr>
          <w:p w14:paraId="089F5363"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0,5</w:t>
            </w:r>
          </w:p>
        </w:tc>
      </w:tr>
      <w:tr w:rsidR="008006E7" w:rsidRPr="00E04AD1" w14:paraId="0100B556" w14:textId="77777777" w:rsidTr="00424EFA">
        <w:tc>
          <w:tcPr>
            <w:tcW w:w="576" w:type="dxa"/>
            <w:tcBorders>
              <w:top w:val="single" w:sz="4" w:space="0" w:color="auto"/>
              <w:left w:val="single" w:sz="4" w:space="0" w:color="auto"/>
              <w:bottom w:val="single" w:sz="4" w:space="0" w:color="auto"/>
              <w:right w:val="single" w:sz="4" w:space="0" w:color="auto"/>
            </w:tcBorders>
          </w:tcPr>
          <w:p w14:paraId="5C80547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14.</w:t>
            </w:r>
          </w:p>
        </w:tc>
        <w:tc>
          <w:tcPr>
            <w:tcW w:w="4313" w:type="dxa"/>
            <w:tcBorders>
              <w:top w:val="single" w:sz="4" w:space="0" w:color="auto"/>
              <w:left w:val="single" w:sz="4" w:space="0" w:color="auto"/>
              <w:bottom w:val="single" w:sz="4" w:space="0" w:color="auto"/>
              <w:right w:val="single" w:sz="4" w:space="0" w:color="auto"/>
            </w:tcBorders>
          </w:tcPr>
          <w:p w14:paraId="423583C4" w14:textId="77777777" w:rsidR="008006E7" w:rsidRPr="00E04AD1" w:rsidRDefault="008006E7" w:rsidP="00E82677">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Наличие в образовательных организациях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организаций (классов, групп) для обучающихся, воспитанников с ограниченными возможностями здоровья</w:t>
            </w:r>
          </w:p>
        </w:tc>
        <w:tc>
          <w:tcPr>
            <w:tcW w:w="3857" w:type="dxa"/>
            <w:tcBorders>
              <w:top w:val="single" w:sz="4" w:space="0" w:color="auto"/>
              <w:left w:val="single" w:sz="4" w:space="0" w:color="auto"/>
              <w:bottom w:val="single" w:sz="4" w:space="0" w:color="auto"/>
              <w:right w:val="single" w:sz="4" w:space="0" w:color="auto"/>
            </w:tcBorders>
          </w:tcPr>
          <w:p w14:paraId="1A0CDFE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каждого обучающегося (воспитанника)</w:t>
            </w:r>
          </w:p>
        </w:tc>
        <w:tc>
          <w:tcPr>
            <w:tcW w:w="1379" w:type="dxa"/>
            <w:tcBorders>
              <w:top w:val="single" w:sz="4" w:space="0" w:color="auto"/>
              <w:left w:val="single" w:sz="4" w:space="0" w:color="auto"/>
              <w:bottom w:val="single" w:sz="4" w:space="0" w:color="auto"/>
              <w:right w:val="single" w:sz="4" w:space="0" w:color="auto"/>
            </w:tcBorders>
          </w:tcPr>
          <w:p w14:paraId="7AF76C3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w:t>
            </w:r>
          </w:p>
        </w:tc>
      </w:tr>
      <w:tr w:rsidR="008006E7" w:rsidRPr="00E04AD1" w14:paraId="08852CA2" w14:textId="77777777" w:rsidTr="00424EFA">
        <w:trPr>
          <w:trHeight w:val="941"/>
        </w:trPr>
        <w:tc>
          <w:tcPr>
            <w:tcW w:w="576" w:type="dxa"/>
            <w:tcBorders>
              <w:top w:val="single" w:sz="4" w:space="0" w:color="auto"/>
              <w:left w:val="single" w:sz="4" w:space="0" w:color="auto"/>
              <w:bottom w:val="single" w:sz="4" w:space="0" w:color="auto"/>
              <w:right w:val="single" w:sz="4" w:space="0" w:color="auto"/>
            </w:tcBorders>
          </w:tcPr>
          <w:p w14:paraId="13394EE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15.</w:t>
            </w:r>
          </w:p>
        </w:tc>
        <w:tc>
          <w:tcPr>
            <w:tcW w:w="4313" w:type="dxa"/>
            <w:tcBorders>
              <w:top w:val="single" w:sz="4" w:space="0" w:color="auto"/>
              <w:left w:val="single" w:sz="4" w:space="0" w:color="auto"/>
              <w:bottom w:val="single" w:sz="4" w:space="0" w:color="auto"/>
              <w:right w:val="single" w:sz="4" w:space="0" w:color="auto"/>
            </w:tcBorders>
          </w:tcPr>
          <w:p w14:paraId="1893CEC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Наличие действующих учебно-производственных мастерских</w:t>
            </w:r>
          </w:p>
        </w:tc>
        <w:tc>
          <w:tcPr>
            <w:tcW w:w="3857" w:type="dxa"/>
            <w:tcBorders>
              <w:top w:val="single" w:sz="4" w:space="0" w:color="auto"/>
              <w:left w:val="single" w:sz="4" w:space="0" w:color="auto"/>
              <w:bottom w:val="single" w:sz="4" w:space="0" w:color="auto"/>
              <w:right w:val="single" w:sz="4" w:space="0" w:color="auto"/>
            </w:tcBorders>
          </w:tcPr>
          <w:p w14:paraId="797080B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r w:rsidRPr="00E04AD1">
              <w:rPr>
                <w:rFonts w:ascii="Times New Roman" w:hAnsi="Times New Roman" w:cs="Times New Roman"/>
                <w:sz w:val="28"/>
                <w:szCs w:val="28"/>
              </w:rPr>
              <w:t>за каждую мастерскую от степени оснащенности оборудованием</w:t>
            </w:r>
          </w:p>
        </w:tc>
        <w:tc>
          <w:tcPr>
            <w:tcW w:w="1379" w:type="dxa"/>
            <w:tcBorders>
              <w:top w:val="single" w:sz="4" w:space="0" w:color="auto"/>
              <w:left w:val="single" w:sz="4" w:space="0" w:color="auto"/>
              <w:bottom w:val="single" w:sz="4" w:space="0" w:color="auto"/>
              <w:right w:val="single" w:sz="4" w:space="0" w:color="auto"/>
            </w:tcBorders>
          </w:tcPr>
          <w:p w14:paraId="6C07F66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10</w:t>
            </w:r>
          </w:p>
        </w:tc>
      </w:tr>
      <w:tr w:rsidR="008006E7" w:rsidRPr="00E04AD1" w14:paraId="6143B3AD" w14:textId="77777777" w:rsidTr="00424EFA">
        <w:trPr>
          <w:trHeight w:val="326"/>
        </w:trPr>
        <w:tc>
          <w:tcPr>
            <w:tcW w:w="576" w:type="dxa"/>
            <w:vMerge w:val="restart"/>
            <w:tcBorders>
              <w:top w:val="single" w:sz="4" w:space="0" w:color="auto"/>
              <w:left w:val="single" w:sz="4" w:space="0" w:color="auto"/>
              <w:right w:val="single" w:sz="4" w:space="0" w:color="auto"/>
            </w:tcBorders>
          </w:tcPr>
          <w:p w14:paraId="780DFA8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p w14:paraId="4B50BEF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16.</w:t>
            </w:r>
          </w:p>
        </w:tc>
        <w:tc>
          <w:tcPr>
            <w:tcW w:w="4313" w:type="dxa"/>
            <w:tcBorders>
              <w:top w:val="single" w:sz="4" w:space="0" w:color="auto"/>
              <w:left w:val="single" w:sz="4" w:space="0" w:color="auto"/>
              <w:right w:val="single" w:sz="4" w:space="0" w:color="auto"/>
            </w:tcBorders>
          </w:tcPr>
          <w:p w14:paraId="73BA22DA"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Наличие в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ях дополнительного образования спортивной направленности:</w:t>
            </w:r>
          </w:p>
        </w:tc>
        <w:tc>
          <w:tcPr>
            <w:tcW w:w="3857" w:type="dxa"/>
            <w:tcBorders>
              <w:top w:val="single" w:sz="4" w:space="0" w:color="auto"/>
              <w:left w:val="single" w:sz="4" w:space="0" w:color="auto"/>
              <w:right w:val="single" w:sz="4" w:space="0" w:color="auto"/>
            </w:tcBorders>
          </w:tcPr>
          <w:p w14:paraId="46D7F65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79" w:type="dxa"/>
            <w:tcBorders>
              <w:top w:val="single" w:sz="4" w:space="0" w:color="auto"/>
              <w:left w:val="single" w:sz="4" w:space="0" w:color="auto"/>
              <w:right w:val="single" w:sz="4" w:space="0" w:color="auto"/>
            </w:tcBorders>
          </w:tcPr>
          <w:p w14:paraId="661225D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r>
      <w:tr w:rsidR="008006E7" w:rsidRPr="00E04AD1" w14:paraId="632DD389" w14:textId="77777777" w:rsidTr="00424EFA">
        <w:trPr>
          <w:trHeight w:val="326"/>
        </w:trPr>
        <w:tc>
          <w:tcPr>
            <w:tcW w:w="576" w:type="dxa"/>
            <w:vMerge/>
            <w:tcBorders>
              <w:left w:val="single" w:sz="4" w:space="0" w:color="auto"/>
              <w:right w:val="single" w:sz="4" w:space="0" w:color="auto"/>
            </w:tcBorders>
          </w:tcPr>
          <w:p w14:paraId="7D50E19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left w:val="single" w:sz="4" w:space="0" w:color="auto"/>
              <w:right w:val="single" w:sz="4" w:space="0" w:color="auto"/>
            </w:tcBorders>
          </w:tcPr>
          <w:p w14:paraId="22EC4836"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спортивно-оздоровительных групп</w:t>
            </w:r>
          </w:p>
        </w:tc>
        <w:tc>
          <w:tcPr>
            <w:tcW w:w="3857" w:type="dxa"/>
            <w:tcBorders>
              <w:left w:val="single" w:sz="4" w:space="0" w:color="auto"/>
              <w:right w:val="single" w:sz="4" w:space="0" w:color="auto"/>
            </w:tcBorders>
          </w:tcPr>
          <w:p w14:paraId="5D9B02FA"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за каждую группу</w:t>
            </w:r>
          </w:p>
        </w:tc>
        <w:tc>
          <w:tcPr>
            <w:tcW w:w="1379" w:type="dxa"/>
            <w:tcBorders>
              <w:left w:val="single" w:sz="4" w:space="0" w:color="auto"/>
              <w:right w:val="single" w:sz="4" w:space="0" w:color="auto"/>
            </w:tcBorders>
          </w:tcPr>
          <w:p w14:paraId="1ECE15F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5</w:t>
            </w:r>
          </w:p>
        </w:tc>
      </w:tr>
      <w:tr w:rsidR="008006E7" w:rsidRPr="00E04AD1" w14:paraId="53EC23F6" w14:textId="77777777" w:rsidTr="00424EFA">
        <w:trPr>
          <w:trHeight w:val="326"/>
        </w:trPr>
        <w:tc>
          <w:tcPr>
            <w:tcW w:w="576" w:type="dxa"/>
            <w:vMerge/>
            <w:tcBorders>
              <w:left w:val="single" w:sz="4" w:space="0" w:color="auto"/>
              <w:right w:val="single" w:sz="4" w:space="0" w:color="auto"/>
            </w:tcBorders>
          </w:tcPr>
          <w:p w14:paraId="7019260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left w:val="single" w:sz="4" w:space="0" w:color="auto"/>
              <w:right w:val="single" w:sz="4" w:space="0" w:color="auto"/>
            </w:tcBorders>
          </w:tcPr>
          <w:p w14:paraId="0FD5C786"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учебно-тренировочных групп</w:t>
            </w:r>
          </w:p>
        </w:tc>
        <w:tc>
          <w:tcPr>
            <w:tcW w:w="3857" w:type="dxa"/>
            <w:tcBorders>
              <w:left w:val="single" w:sz="4" w:space="0" w:color="auto"/>
              <w:right w:val="single" w:sz="4" w:space="0" w:color="auto"/>
            </w:tcBorders>
          </w:tcPr>
          <w:p w14:paraId="17540A77"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за каждого обучающегося дополнительно</w:t>
            </w:r>
          </w:p>
        </w:tc>
        <w:tc>
          <w:tcPr>
            <w:tcW w:w="1379" w:type="dxa"/>
            <w:tcBorders>
              <w:left w:val="single" w:sz="4" w:space="0" w:color="auto"/>
              <w:right w:val="single" w:sz="4" w:space="0" w:color="auto"/>
            </w:tcBorders>
          </w:tcPr>
          <w:p w14:paraId="0E22463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0,5</w:t>
            </w:r>
          </w:p>
        </w:tc>
      </w:tr>
      <w:tr w:rsidR="008006E7" w:rsidRPr="00E04AD1" w14:paraId="2EA4BC9C" w14:textId="77777777" w:rsidTr="00424EFA">
        <w:trPr>
          <w:trHeight w:val="326"/>
        </w:trPr>
        <w:tc>
          <w:tcPr>
            <w:tcW w:w="576" w:type="dxa"/>
            <w:vMerge/>
            <w:tcBorders>
              <w:left w:val="single" w:sz="4" w:space="0" w:color="auto"/>
              <w:right w:val="single" w:sz="4" w:space="0" w:color="auto"/>
            </w:tcBorders>
          </w:tcPr>
          <w:p w14:paraId="252C83D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left w:val="single" w:sz="4" w:space="0" w:color="auto"/>
              <w:right w:val="single" w:sz="4" w:space="0" w:color="auto"/>
            </w:tcBorders>
          </w:tcPr>
          <w:p w14:paraId="37CB738D"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групп спортивного совершенствования</w:t>
            </w:r>
          </w:p>
        </w:tc>
        <w:tc>
          <w:tcPr>
            <w:tcW w:w="3857" w:type="dxa"/>
            <w:tcBorders>
              <w:left w:val="single" w:sz="4" w:space="0" w:color="auto"/>
              <w:right w:val="single" w:sz="4" w:space="0" w:color="auto"/>
            </w:tcBorders>
          </w:tcPr>
          <w:p w14:paraId="131CBFE4"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за каждого обучающегося дополнительно</w:t>
            </w:r>
          </w:p>
        </w:tc>
        <w:tc>
          <w:tcPr>
            <w:tcW w:w="1379" w:type="dxa"/>
            <w:tcBorders>
              <w:left w:val="single" w:sz="4" w:space="0" w:color="auto"/>
              <w:right w:val="single" w:sz="4" w:space="0" w:color="auto"/>
            </w:tcBorders>
          </w:tcPr>
          <w:p w14:paraId="50FA553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2,5</w:t>
            </w:r>
          </w:p>
        </w:tc>
      </w:tr>
      <w:tr w:rsidR="008006E7" w:rsidRPr="00E04AD1" w14:paraId="64203E3C" w14:textId="77777777" w:rsidTr="00424EFA">
        <w:trPr>
          <w:trHeight w:val="326"/>
        </w:trPr>
        <w:tc>
          <w:tcPr>
            <w:tcW w:w="576" w:type="dxa"/>
            <w:tcBorders>
              <w:top w:val="single" w:sz="4" w:space="0" w:color="auto"/>
              <w:left w:val="single" w:sz="4" w:space="0" w:color="auto"/>
              <w:bottom w:val="single" w:sz="4" w:space="0" w:color="auto"/>
              <w:right w:val="single" w:sz="4" w:space="0" w:color="auto"/>
            </w:tcBorders>
          </w:tcPr>
          <w:p w14:paraId="00E4700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17.</w:t>
            </w:r>
          </w:p>
        </w:tc>
        <w:tc>
          <w:tcPr>
            <w:tcW w:w="4313" w:type="dxa"/>
            <w:tcBorders>
              <w:top w:val="single" w:sz="4" w:space="0" w:color="auto"/>
              <w:left w:val="single" w:sz="4" w:space="0" w:color="auto"/>
              <w:bottom w:val="single" w:sz="4" w:space="0" w:color="auto"/>
              <w:right w:val="single" w:sz="4" w:space="0" w:color="auto"/>
            </w:tcBorders>
          </w:tcPr>
          <w:p w14:paraId="56AAC80F"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Наличие оборудованных и используемых в дошкольных образовательных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ях помещений для разных видов активности (изостудия, театральная студия, «комната сказок», зимний сад и др.)</w:t>
            </w:r>
          </w:p>
        </w:tc>
        <w:tc>
          <w:tcPr>
            <w:tcW w:w="3857" w:type="dxa"/>
            <w:tcBorders>
              <w:top w:val="single" w:sz="4" w:space="0" w:color="auto"/>
              <w:left w:val="single" w:sz="4" w:space="0" w:color="auto"/>
              <w:bottom w:val="single" w:sz="4" w:space="0" w:color="auto"/>
              <w:right w:val="single" w:sz="4" w:space="0" w:color="auto"/>
            </w:tcBorders>
          </w:tcPr>
          <w:p w14:paraId="70C9C98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за каждый вид</w:t>
            </w:r>
          </w:p>
        </w:tc>
        <w:tc>
          <w:tcPr>
            <w:tcW w:w="1379" w:type="dxa"/>
            <w:tcBorders>
              <w:top w:val="single" w:sz="4" w:space="0" w:color="auto"/>
              <w:left w:val="single" w:sz="4" w:space="0" w:color="auto"/>
              <w:bottom w:val="single" w:sz="4" w:space="0" w:color="auto"/>
              <w:right w:val="single" w:sz="4" w:space="0" w:color="auto"/>
            </w:tcBorders>
          </w:tcPr>
          <w:p w14:paraId="084542C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15</w:t>
            </w:r>
          </w:p>
        </w:tc>
      </w:tr>
      <w:tr w:rsidR="008006E7" w:rsidRPr="00E04AD1" w14:paraId="74AC468E" w14:textId="77777777" w:rsidTr="00424EFA">
        <w:trPr>
          <w:trHeight w:val="349"/>
        </w:trPr>
        <w:tc>
          <w:tcPr>
            <w:tcW w:w="576" w:type="dxa"/>
            <w:vMerge w:val="restart"/>
            <w:tcBorders>
              <w:top w:val="single" w:sz="4" w:space="0" w:color="auto"/>
              <w:left w:val="single" w:sz="4" w:space="0" w:color="auto"/>
              <w:right w:val="single" w:sz="4" w:space="0" w:color="auto"/>
            </w:tcBorders>
          </w:tcPr>
          <w:p w14:paraId="4400717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18.</w:t>
            </w:r>
          </w:p>
        </w:tc>
        <w:tc>
          <w:tcPr>
            <w:tcW w:w="4313" w:type="dxa"/>
            <w:vMerge w:val="restart"/>
            <w:tcBorders>
              <w:top w:val="single" w:sz="4" w:space="0" w:color="auto"/>
              <w:left w:val="single" w:sz="4" w:space="0" w:color="auto"/>
              <w:right w:val="single" w:sz="4" w:space="0" w:color="auto"/>
            </w:tcBorders>
          </w:tcPr>
          <w:p w14:paraId="600EC59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Наличие отделений дошкольного образования, созданных на базе общеобразовательных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й</w:t>
            </w:r>
          </w:p>
        </w:tc>
        <w:tc>
          <w:tcPr>
            <w:tcW w:w="3857" w:type="dxa"/>
            <w:tcBorders>
              <w:top w:val="single" w:sz="4" w:space="0" w:color="auto"/>
              <w:left w:val="single" w:sz="4" w:space="0" w:color="auto"/>
              <w:bottom w:val="single" w:sz="4" w:space="0" w:color="auto"/>
              <w:right w:val="single" w:sz="4" w:space="0" w:color="auto"/>
            </w:tcBorders>
          </w:tcPr>
          <w:p w14:paraId="31C005E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до 2-х групп включительно</w:t>
            </w:r>
          </w:p>
        </w:tc>
        <w:tc>
          <w:tcPr>
            <w:tcW w:w="1379" w:type="dxa"/>
            <w:tcBorders>
              <w:top w:val="single" w:sz="4" w:space="0" w:color="auto"/>
              <w:left w:val="single" w:sz="4" w:space="0" w:color="auto"/>
              <w:bottom w:val="single" w:sz="4" w:space="0" w:color="auto"/>
              <w:right w:val="single" w:sz="4" w:space="0" w:color="auto"/>
            </w:tcBorders>
          </w:tcPr>
          <w:p w14:paraId="2EAE6D8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10</w:t>
            </w:r>
          </w:p>
        </w:tc>
      </w:tr>
      <w:tr w:rsidR="008006E7" w:rsidRPr="00E04AD1" w14:paraId="46F8CF74" w14:textId="77777777" w:rsidTr="00424EFA">
        <w:trPr>
          <w:trHeight w:val="201"/>
        </w:trPr>
        <w:tc>
          <w:tcPr>
            <w:tcW w:w="576" w:type="dxa"/>
            <w:vMerge/>
            <w:tcBorders>
              <w:left w:val="single" w:sz="4" w:space="0" w:color="auto"/>
              <w:right w:val="single" w:sz="4" w:space="0" w:color="auto"/>
            </w:tcBorders>
          </w:tcPr>
          <w:p w14:paraId="101B9B1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right w:val="single" w:sz="4" w:space="0" w:color="auto"/>
            </w:tcBorders>
          </w:tcPr>
          <w:p w14:paraId="0E1A862C"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2A9A094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от 2-х групп до 4 групп включительно</w:t>
            </w:r>
          </w:p>
        </w:tc>
        <w:tc>
          <w:tcPr>
            <w:tcW w:w="1379" w:type="dxa"/>
            <w:tcBorders>
              <w:top w:val="single" w:sz="4" w:space="0" w:color="auto"/>
              <w:left w:val="single" w:sz="4" w:space="0" w:color="auto"/>
              <w:bottom w:val="single" w:sz="4" w:space="0" w:color="auto"/>
              <w:right w:val="single" w:sz="4" w:space="0" w:color="auto"/>
            </w:tcBorders>
          </w:tcPr>
          <w:p w14:paraId="72627A4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15</w:t>
            </w:r>
          </w:p>
        </w:tc>
      </w:tr>
      <w:tr w:rsidR="008006E7" w:rsidRPr="00E04AD1" w14:paraId="5B7894DC" w14:textId="77777777" w:rsidTr="00424EFA">
        <w:trPr>
          <w:trHeight w:val="238"/>
        </w:trPr>
        <w:tc>
          <w:tcPr>
            <w:tcW w:w="576" w:type="dxa"/>
            <w:vMerge/>
            <w:tcBorders>
              <w:left w:val="single" w:sz="4" w:space="0" w:color="auto"/>
              <w:bottom w:val="single" w:sz="4" w:space="0" w:color="auto"/>
              <w:right w:val="single" w:sz="4" w:space="0" w:color="auto"/>
            </w:tcBorders>
          </w:tcPr>
          <w:p w14:paraId="523B65B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4BB8F4E4"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1197B48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свыше 4-х групп</w:t>
            </w:r>
          </w:p>
        </w:tc>
        <w:tc>
          <w:tcPr>
            <w:tcW w:w="1379" w:type="dxa"/>
            <w:tcBorders>
              <w:top w:val="single" w:sz="4" w:space="0" w:color="auto"/>
              <w:left w:val="single" w:sz="4" w:space="0" w:color="auto"/>
              <w:bottom w:val="single" w:sz="4" w:space="0" w:color="auto"/>
              <w:right w:val="single" w:sz="4" w:space="0" w:color="auto"/>
            </w:tcBorders>
          </w:tcPr>
          <w:p w14:paraId="03F4A55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249A8249" w14:textId="77777777" w:rsidTr="00424EFA">
        <w:trPr>
          <w:trHeight w:val="326"/>
        </w:trPr>
        <w:tc>
          <w:tcPr>
            <w:tcW w:w="576" w:type="dxa"/>
            <w:vMerge w:val="restart"/>
            <w:tcBorders>
              <w:top w:val="single" w:sz="4" w:space="0" w:color="auto"/>
              <w:left w:val="single" w:sz="4" w:space="0" w:color="auto"/>
              <w:bottom w:val="single" w:sz="4" w:space="0" w:color="auto"/>
              <w:right w:val="single" w:sz="4" w:space="0" w:color="auto"/>
            </w:tcBorders>
          </w:tcPr>
          <w:p w14:paraId="3BF39EF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19.</w:t>
            </w:r>
          </w:p>
        </w:tc>
        <w:tc>
          <w:tcPr>
            <w:tcW w:w="4313" w:type="dxa"/>
            <w:vMerge w:val="restart"/>
            <w:tcBorders>
              <w:top w:val="single" w:sz="4" w:space="0" w:color="auto"/>
              <w:left w:val="single" w:sz="4" w:space="0" w:color="auto"/>
              <w:bottom w:val="single" w:sz="4" w:space="0" w:color="auto"/>
              <w:right w:val="single" w:sz="4" w:space="0" w:color="auto"/>
            </w:tcBorders>
          </w:tcPr>
          <w:p w14:paraId="0C26BB9C"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Удаленность от Районного отдела образования Администрации Пролетарского района (за исключением образовательных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й, расположенных в городе Пролетарске)</w:t>
            </w:r>
          </w:p>
        </w:tc>
        <w:tc>
          <w:tcPr>
            <w:tcW w:w="3857" w:type="dxa"/>
            <w:tcBorders>
              <w:top w:val="single" w:sz="4" w:space="0" w:color="auto"/>
              <w:left w:val="single" w:sz="4" w:space="0" w:color="auto"/>
              <w:bottom w:val="single" w:sz="4" w:space="0" w:color="auto"/>
              <w:right w:val="single" w:sz="4" w:space="0" w:color="auto"/>
            </w:tcBorders>
          </w:tcPr>
          <w:p w14:paraId="44F7FA8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до 20 км</w:t>
            </w:r>
          </w:p>
        </w:tc>
        <w:tc>
          <w:tcPr>
            <w:tcW w:w="1379" w:type="dxa"/>
            <w:tcBorders>
              <w:top w:val="single" w:sz="4" w:space="0" w:color="auto"/>
              <w:left w:val="single" w:sz="4" w:space="0" w:color="auto"/>
              <w:bottom w:val="single" w:sz="4" w:space="0" w:color="auto"/>
              <w:right w:val="single" w:sz="4" w:space="0" w:color="auto"/>
            </w:tcBorders>
          </w:tcPr>
          <w:p w14:paraId="7853095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10</w:t>
            </w:r>
          </w:p>
        </w:tc>
      </w:tr>
      <w:tr w:rsidR="008006E7" w:rsidRPr="00E04AD1" w14:paraId="09782A1C" w14:textId="77777777" w:rsidTr="00424EFA">
        <w:trPr>
          <w:trHeight w:val="326"/>
        </w:trPr>
        <w:tc>
          <w:tcPr>
            <w:tcW w:w="576" w:type="dxa"/>
            <w:vMerge/>
            <w:tcBorders>
              <w:top w:val="single" w:sz="4" w:space="0" w:color="auto"/>
              <w:left w:val="single" w:sz="4" w:space="0" w:color="auto"/>
              <w:bottom w:val="single" w:sz="4" w:space="0" w:color="auto"/>
              <w:right w:val="single" w:sz="4" w:space="0" w:color="auto"/>
            </w:tcBorders>
          </w:tcPr>
          <w:p w14:paraId="5684F42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top w:val="single" w:sz="4" w:space="0" w:color="auto"/>
              <w:left w:val="single" w:sz="4" w:space="0" w:color="auto"/>
              <w:bottom w:val="single" w:sz="4" w:space="0" w:color="auto"/>
              <w:right w:val="single" w:sz="4" w:space="0" w:color="auto"/>
            </w:tcBorders>
          </w:tcPr>
          <w:p w14:paraId="45982B0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79B78CB9"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от 21 км до 60 км</w:t>
            </w:r>
          </w:p>
        </w:tc>
        <w:tc>
          <w:tcPr>
            <w:tcW w:w="1379" w:type="dxa"/>
            <w:tcBorders>
              <w:top w:val="single" w:sz="4" w:space="0" w:color="auto"/>
              <w:left w:val="single" w:sz="4" w:space="0" w:color="auto"/>
              <w:bottom w:val="single" w:sz="4" w:space="0" w:color="auto"/>
              <w:right w:val="single" w:sz="4" w:space="0" w:color="auto"/>
            </w:tcBorders>
          </w:tcPr>
          <w:p w14:paraId="119E859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15</w:t>
            </w:r>
          </w:p>
        </w:tc>
      </w:tr>
      <w:tr w:rsidR="008006E7" w:rsidRPr="00E04AD1" w14:paraId="17278EE9" w14:textId="77777777" w:rsidTr="00424EFA">
        <w:trPr>
          <w:trHeight w:val="326"/>
        </w:trPr>
        <w:tc>
          <w:tcPr>
            <w:tcW w:w="576" w:type="dxa"/>
            <w:vMerge/>
            <w:tcBorders>
              <w:top w:val="single" w:sz="4" w:space="0" w:color="auto"/>
              <w:left w:val="single" w:sz="4" w:space="0" w:color="auto"/>
              <w:bottom w:val="single" w:sz="4" w:space="0" w:color="auto"/>
              <w:right w:val="single" w:sz="4" w:space="0" w:color="auto"/>
            </w:tcBorders>
          </w:tcPr>
          <w:p w14:paraId="61F41A6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top w:val="single" w:sz="4" w:space="0" w:color="auto"/>
              <w:left w:val="single" w:sz="4" w:space="0" w:color="auto"/>
              <w:bottom w:val="single" w:sz="4" w:space="0" w:color="auto"/>
              <w:right w:val="single" w:sz="4" w:space="0" w:color="auto"/>
            </w:tcBorders>
          </w:tcPr>
          <w:p w14:paraId="6CA513D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13F80591"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свыше 60 км</w:t>
            </w:r>
          </w:p>
        </w:tc>
        <w:tc>
          <w:tcPr>
            <w:tcW w:w="1379" w:type="dxa"/>
            <w:tcBorders>
              <w:top w:val="single" w:sz="4" w:space="0" w:color="auto"/>
              <w:left w:val="single" w:sz="4" w:space="0" w:color="auto"/>
              <w:bottom w:val="single" w:sz="4" w:space="0" w:color="auto"/>
              <w:right w:val="single" w:sz="4" w:space="0" w:color="auto"/>
            </w:tcBorders>
          </w:tcPr>
          <w:p w14:paraId="2CFA3DF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1589E096" w14:textId="77777777" w:rsidTr="00424EFA">
        <w:trPr>
          <w:trHeight w:val="326"/>
        </w:trPr>
        <w:tc>
          <w:tcPr>
            <w:tcW w:w="576" w:type="dxa"/>
            <w:vMerge w:val="restart"/>
            <w:tcBorders>
              <w:top w:val="single" w:sz="4" w:space="0" w:color="auto"/>
              <w:left w:val="single" w:sz="4" w:space="0" w:color="auto"/>
              <w:right w:val="single" w:sz="4" w:space="0" w:color="auto"/>
            </w:tcBorders>
          </w:tcPr>
          <w:p w14:paraId="63A24F3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20.</w:t>
            </w:r>
          </w:p>
        </w:tc>
        <w:tc>
          <w:tcPr>
            <w:tcW w:w="4313" w:type="dxa"/>
            <w:vMerge w:val="restart"/>
            <w:tcBorders>
              <w:top w:val="single" w:sz="4" w:space="0" w:color="auto"/>
              <w:left w:val="single" w:sz="4" w:space="0" w:color="auto"/>
              <w:right w:val="single" w:sz="4" w:space="0" w:color="auto"/>
            </w:tcBorders>
          </w:tcPr>
          <w:p w14:paraId="64C6EC1E"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Организация подвоза обучающихся</w:t>
            </w:r>
          </w:p>
        </w:tc>
        <w:tc>
          <w:tcPr>
            <w:tcW w:w="3857" w:type="dxa"/>
            <w:tcBorders>
              <w:top w:val="single" w:sz="4" w:space="0" w:color="auto"/>
              <w:left w:val="single" w:sz="4" w:space="0" w:color="auto"/>
              <w:bottom w:val="single" w:sz="4" w:space="0" w:color="auto"/>
              <w:right w:val="single" w:sz="4" w:space="0" w:color="auto"/>
            </w:tcBorders>
          </w:tcPr>
          <w:p w14:paraId="3E5D18A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за один маршрут</w:t>
            </w:r>
          </w:p>
        </w:tc>
        <w:tc>
          <w:tcPr>
            <w:tcW w:w="1379" w:type="dxa"/>
            <w:tcBorders>
              <w:top w:val="single" w:sz="4" w:space="0" w:color="auto"/>
              <w:left w:val="single" w:sz="4" w:space="0" w:color="auto"/>
              <w:bottom w:val="single" w:sz="4" w:space="0" w:color="auto"/>
              <w:right w:val="single" w:sz="4" w:space="0" w:color="auto"/>
            </w:tcBorders>
          </w:tcPr>
          <w:p w14:paraId="1486E19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10</w:t>
            </w:r>
          </w:p>
        </w:tc>
      </w:tr>
      <w:tr w:rsidR="008006E7" w:rsidRPr="00E04AD1" w14:paraId="13A853EA" w14:textId="77777777" w:rsidTr="00424EFA">
        <w:trPr>
          <w:trHeight w:val="326"/>
        </w:trPr>
        <w:tc>
          <w:tcPr>
            <w:tcW w:w="576" w:type="dxa"/>
            <w:vMerge/>
            <w:tcBorders>
              <w:left w:val="single" w:sz="4" w:space="0" w:color="auto"/>
              <w:bottom w:val="single" w:sz="4" w:space="0" w:color="auto"/>
              <w:right w:val="single" w:sz="4" w:space="0" w:color="auto"/>
            </w:tcBorders>
          </w:tcPr>
          <w:p w14:paraId="657995D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04760731"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3EFE8B1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за два и более маршрутов</w:t>
            </w:r>
          </w:p>
        </w:tc>
        <w:tc>
          <w:tcPr>
            <w:tcW w:w="1379" w:type="dxa"/>
            <w:tcBorders>
              <w:top w:val="single" w:sz="4" w:space="0" w:color="auto"/>
              <w:left w:val="single" w:sz="4" w:space="0" w:color="auto"/>
              <w:bottom w:val="single" w:sz="4" w:space="0" w:color="auto"/>
              <w:right w:val="single" w:sz="4" w:space="0" w:color="auto"/>
            </w:tcBorders>
          </w:tcPr>
          <w:p w14:paraId="462BA6B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6792C4B0" w14:textId="77777777" w:rsidTr="00424EFA">
        <w:trPr>
          <w:trHeight w:val="326"/>
        </w:trPr>
        <w:tc>
          <w:tcPr>
            <w:tcW w:w="576" w:type="dxa"/>
            <w:vMerge w:val="restart"/>
            <w:tcBorders>
              <w:top w:val="single" w:sz="4" w:space="0" w:color="auto"/>
              <w:left w:val="single" w:sz="4" w:space="0" w:color="auto"/>
              <w:right w:val="single" w:sz="4" w:space="0" w:color="auto"/>
            </w:tcBorders>
          </w:tcPr>
          <w:p w14:paraId="3BA7F4C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21.</w:t>
            </w:r>
          </w:p>
        </w:tc>
        <w:tc>
          <w:tcPr>
            <w:tcW w:w="4313" w:type="dxa"/>
            <w:tcBorders>
              <w:top w:val="single" w:sz="4" w:space="0" w:color="auto"/>
              <w:left w:val="single" w:sz="4" w:space="0" w:color="auto"/>
              <w:bottom w:val="single" w:sz="4" w:space="0" w:color="auto"/>
              <w:right w:val="single" w:sz="4" w:space="0" w:color="auto"/>
            </w:tcBorders>
          </w:tcPr>
          <w:p w14:paraId="356635AF"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Наличие педагогических работников-участников профессиональных конкурсов (за исключением форм дистанционного участия):</w:t>
            </w:r>
          </w:p>
        </w:tc>
        <w:tc>
          <w:tcPr>
            <w:tcW w:w="3857" w:type="dxa"/>
            <w:tcBorders>
              <w:top w:val="single" w:sz="4" w:space="0" w:color="auto"/>
              <w:left w:val="single" w:sz="4" w:space="0" w:color="auto"/>
              <w:bottom w:val="single" w:sz="4" w:space="0" w:color="auto"/>
              <w:right w:val="single" w:sz="4" w:space="0" w:color="auto"/>
            </w:tcBorders>
          </w:tcPr>
          <w:p w14:paraId="2D2647A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79" w:type="dxa"/>
            <w:tcBorders>
              <w:top w:val="single" w:sz="4" w:space="0" w:color="auto"/>
              <w:left w:val="single" w:sz="4" w:space="0" w:color="auto"/>
              <w:bottom w:val="single" w:sz="4" w:space="0" w:color="auto"/>
              <w:right w:val="single" w:sz="4" w:space="0" w:color="auto"/>
            </w:tcBorders>
          </w:tcPr>
          <w:p w14:paraId="30988E2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p>
        </w:tc>
      </w:tr>
      <w:tr w:rsidR="008006E7" w:rsidRPr="00E04AD1" w14:paraId="38B8FB2D" w14:textId="77777777" w:rsidTr="00424EFA">
        <w:trPr>
          <w:trHeight w:val="326"/>
        </w:trPr>
        <w:tc>
          <w:tcPr>
            <w:tcW w:w="576" w:type="dxa"/>
            <w:vMerge/>
            <w:tcBorders>
              <w:left w:val="single" w:sz="4" w:space="0" w:color="auto"/>
              <w:right w:val="single" w:sz="4" w:space="0" w:color="auto"/>
            </w:tcBorders>
          </w:tcPr>
          <w:p w14:paraId="04906F3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top w:val="single" w:sz="4" w:space="0" w:color="auto"/>
              <w:left w:val="single" w:sz="4" w:space="0" w:color="auto"/>
              <w:bottom w:val="single" w:sz="4" w:space="0" w:color="auto"/>
              <w:right w:val="single" w:sz="4" w:space="0" w:color="auto"/>
            </w:tcBorders>
          </w:tcPr>
          <w:p w14:paraId="3406DA8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-на районном уровне</w:t>
            </w:r>
          </w:p>
        </w:tc>
        <w:tc>
          <w:tcPr>
            <w:tcW w:w="3857" w:type="dxa"/>
            <w:tcBorders>
              <w:top w:val="single" w:sz="4" w:space="0" w:color="auto"/>
              <w:left w:val="single" w:sz="4" w:space="0" w:color="auto"/>
              <w:bottom w:val="single" w:sz="4" w:space="0" w:color="auto"/>
              <w:right w:val="single" w:sz="4" w:space="0" w:color="auto"/>
            </w:tcBorders>
          </w:tcPr>
          <w:p w14:paraId="05F9850C"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один участник и более</w:t>
            </w:r>
          </w:p>
        </w:tc>
        <w:tc>
          <w:tcPr>
            <w:tcW w:w="1379" w:type="dxa"/>
            <w:tcBorders>
              <w:top w:val="single" w:sz="4" w:space="0" w:color="auto"/>
              <w:left w:val="single" w:sz="4" w:space="0" w:color="auto"/>
              <w:bottom w:val="single" w:sz="4" w:space="0" w:color="auto"/>
              <w:right w:val="single" w:sz="4" w:space="0" w:color="auto"/>
            </w:tcBorders>
          </w:tcPr>
          <w:p w14:paraId="5071CC5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10</w:t>
            </w:r>
          </w:p>
        </w:tc>
      </w:tr>
      <w:tr w:rsidR="008006E7" w:rsidRPr="00E04AD1" w14:paraId="2EEF43E1" w14:textId="77777777" w:rsidTr="00424EFA">
        <w:trPr>
          <w:trHeight w:val="326"/>
        </w:trPr>
        <w:tc>
          <w:tcPr>
            <w:tcW w:w="576" w:type="dxa"/>
            <w:vMerge/>
            <w:tcBorders>
              <w:left w:val="single" w:sz="4" w:space="0" w:color="auto"/>
              <w:right w:val="single" w:sz="4" w:space="0" w:color="auto"/>
            </w:tcBorders>
          </w:tcPr>
          <w:p w14:paraId="2B88B17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top w:val="single" w:sz="4" w:space="0" w:color="auto"/>
              <w:left w:val="single" w:sz="4" w:space="0" w:color="auto"/>
              <w:bottom w:val="single" w:sz="4" w:space="0" w:color="auto"/>
              <w:right w:val="single" w:sz="4" w:space="0" w:color="auto"/>
            </w:tcBorders>
          </w:tcPr>
          <w:p w14:paraId="360CB39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-на областном уровне*</w:t>
            </w:r>
          </w:p>
        </w:tc>
        <w:tc>
          <w:tcPr>
            <w:tcW w:w="3857" w:type="dxa"/>
            <w:tcBorders>
              <w:top w:val="single" w:sz="4" w:space="0" w:color="auto"/>
              <w:left w:val="single" w:sz="4" w:space="0" w:color="auto"/>
              <w:bottom w:val="single" w:sz="4" w:space="0" w:color="auto"/>
              <w:right w:val="single" w:sz="4" w:space="0" w:color="auto"/>
            </w:tcBorders>
          </w:tcPr>
          <w:p w14:paraId="20536D45"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один участник и более</w:t>
            </w:r>
          </w:p>
        </w:tc>
        <w:tc>
          <w:tcPr>
            <w:tcW w:w="1379" w:type="dxa"/>
            <w:tcBorders>
              <w:top w:val="single" w:sz="4" w:space="0" w:color="auto"/>
              <w:left w:val="single" w:sz="4" w:space="0" w:color="auto"/>
              <w:bottom w:val="single" w:sz="4" w:space="0" w:color="auto"/>
              <w:right w:val="single" w:sz="4" w:space="0" w:color="auto"/>
            </w:tcBorders>
          </w:tcPr>
          <w:p w14:paraId="3B93C4B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15</w:t>
            </w:r>
          </w:p>
        </w:tc>
      </w:tr>
      <w:tr w:rsidR="008006E7" w:rsidRPr="00E04AD1" w14:paraId="2A3E753F" w14:textId="77777777" w:rsidTr="00424EFA">
        <w:trPr>
          <w:trHeight w:val="326"/>
        </w:trPr>
        <w:tc>
          <w:tcPr>
            <w:tcW w:w="576" w:type="dxa"/>
            <w:vMerge/>
            <w:tcBorders>
              <w:left w:val="single" w:sz="4" w:space="0" w:color="auto"/>
              <w:bottom w:val="single" w:sz="4" w:space="0" w:color="auto"/>
              <w:right w:val="single" w:sz="4" w:space="0" w:color="auto"/>
            </w:tcBorders>
          </w:tcPr>
          <w:p w14:paraId="2C0BD193"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tcBorders>
              <w:top w:val="single" w:sz="4" w:space="0" w:color="auto"/>
              <w:left w:val="single" w:sz="4" w:space="0" w:color="auto"/>
              <w:bottom w:val="single" w:sz="4" w:space="0" w:color="auto"/>
              <w:right w:val="single" w:sz="4" w:space="0" w:color="auto"/>
            </w:tcBorders>
          </w:tcPr>
          <w:p w14:paraId="5C73CF24"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-на федеральном уровне**</w:t>
            </w:r>
          </w:p>
        </w:tc>
        <w:tc>
          <w:tcPr>
            <w:tcW w:w="3857" w:type="dxa"/>
            <w:tcBorders>
              <w:top w:val="single" w:sz="4" w:space="0" w:color="auto"/>
              <w:left w:val="single" w:sz="4" w:space="0" w:color="auto"/>
              <w:bottom w:val="single" w:sz="4" w:space="0" w:color="auto"/>
              <w:right w:val="single" w:sz="4" w:space="0" w:color="auto"/>
            </w:tcBorders>
          </w:tcPr>
          <w:p w14:paraId="61DE70A4"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один участник и более</w:t>
            </w:r>
          </w:p>
        </w:tc>
        <w:tc>
          <w:tcPr>
            <w:tcW w:w="1379" w:type="dxa"/>
            <w:tcBorders>
              <w:top w:val="single" w:sz="4" w:space="0" w:color="auto"/>
              <w:left w:val="single" w:sz="4" w:space="0" w:color="auto"/>
              <w:bottom w:val="single" w:sz="4" w:space="0" w:color="auto"/>
              <w:right w:val="single" w:sz="4" w:space="0" w:color="auto"/>
            </w:tcBorders>
          </w:tcPr>
          <w:p w14:paraId="2D94383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22CC8EFE" w14:textId="77777777" w:rsidTr="00424EFA">
        <w:trPr>
          <w:trHeight w:val="326"/>
        </w:trPr>
        <w:tc>
          <w:tcPr>
            <w:tcW w:w="576" w:type="dxa"/>
            <w:vMerge w:val="restart"/>
            <w:tcBorders>
              <w:left w:val="single" w:sz="4" w:space="0" w:color="auto"/>
              <w:right w:val="single" w:sz="4" w:space="0" w:color="auto"/>
            </w:tcBorders>
          </w:tcPr>
          <w:p w14:paraId="3924B9B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22.</w:t>
            </w:r>
          </w:p>
        </w:tc>
        <w:tc>
          <w:tcPr>
            <w:tcW w:w="4313" w:type="dxa"/>
            <w:vMerge w:val="restart"/>
            <w:tcBorders>
              <w:top w:val="single" w:sz="4" w:space="0" w:color="auto"/>
              <w:left w:val="single" w:sz="4" w:space="0" w:color="auto"/>
              <w:right w:val="single" w:sz="4" w:space="0" w:color="auto"/>
            </w:tcBorders>
          </w:tcPr>
          <w:p w14:paraId="50F68F4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Наличие групп кратковременного пребывания детей в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ях дошкольного образования</w:t>
            </w:r>
          </w:p>
        </w:tc>
        <w:tc>
          <w:tcPr>
            <w:tcW w:w="3857" w:type="dxa"/>
            <w:tcBorders>
              <w:top w:val="single" w:sz="4" w:space="0" w:color="auto"/>
              <w:left w:val="single" w:sz="4" w:space="0" w:color="auto"/>
              <w:bottom w:val="single" w:sz="4" w:space="0" w:color="auto"/>
              <w:right w:val="single" w:sz="4" w:space="0" w:color="auto"/>
            </w:tcBorders>
          </w:tcPr>
          <w:p w14:paraId="1DE38E28"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за одну группу</w:t>
            </w:r>
          </w:p>
        </w:tc>
        <w:tc>
          <w:tcPr>
            <w:tcW w:w="1379" w:type="dxa"/>
            <w:tcBorders>
              <w:top w:val="single" w:sz="4" w:space="0" w:color="auto"/>
              <w:left w:val="single" w:sz="4" w:space="0" w:color="auto"/>
              <w:bottom w:val="single" w:sz="4" w:space="0" w:color="auto"/>
              <w:right w:val="single" w:sz="4" w:space="0" w:color="auto"/>
            </w:tcBorders>
          </w:tcPr>
          <w:p w14:paraId="3DD1559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10</w:t>
            </w:r>
          </w:p>
        </w:tc>
      </w:tr>
      <w:tr w:rsidR="008006E7" w:rsidRPr="00E04AD1" w14:paraId="467A8C66" w14:textId="77777777" w:rsidTr="00424EFA">
        <w:trPr>
          <w:trHeight w:val="326"/>
        </w:trPr>
        <w:tc>
          <w:tcPr>
            <w:tcW w:w="576" w:type="dxa"/>
            <w:vMerge/>
            <w:tcBorders>
              <w:left w:val="single" w:sz="4" w:space="0" w:color="auto"/>
              <w:bottom w:val="single" w:sz="4" w:space="0" w:color="auto"/>
              <w:right w:val="single" w:sz="4" w:space="0" w:color="auto"/>
            </w:tcBorders>
          </w:tcPr>
          <w:p w14:paraId="1C966EA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c>
          <w:tcPr>
            <w:tcW w:w="4313" w:type="dxa"/>
            <w:vMerge/>
            <w:tcBorders>
              <w:left w:val="single" w:sz="4" w:space="0" w:color="auto"/>
              <w:bottom w:val="single" w:sz="4" w:space="0" w:color="auto"/>
              <w:right w:val="single" w:sz="4" w:space="0" w:color="auto"/>
            </w:tcBorders>
          </w:tcPr>
          <w:p w14:paraId="521FE85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857" w:type="dxa"/>
            <w:tcBorders>
              <w:top w:val="single" w:sz="4" w:space="0" w:color="auto"/>
              <w:left w:val="single" w:sz="4" w:space="0" w:color="auto"/>
              <w:bottom w:val="single" w:sz="4" w:space="0" w:color="auto"/>
              <w:right w:val="single" w:sz="4" w:space="0" w:color="auto"/>
            </w:tcBorders>
          </w:tcPr>
          <w:p w14:paraId="2D212C1F"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за две группы и более</w:t>
            </w:r>
          </w:p>
        </w:tc>
        <w:tc>
          <w:tcPr>
            <w:tcW w:w="1379" w:type="dxa"/>
            <w:tcBorders>
              <w:top w:val="single" w:sz="4" w:space="0" w:color="auto"/>
              <w:left w:val="single" w:sz="4" w:space="0" w:color="auto"/>
              <w:bottom w:val="single" w:sz="4" w:space="0" w:color="auto"/>
              <w:right w:val="single" w:sz="4" w:space="0" w:color="auto"/>
            </w:tcBorders>
          </w:tcPr>
          <w:p w14:paraId="6CA664E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75DFAECD" w14:textId="77777777" w:rsidTr="00424EFA">
        <w:trPr>
          <w:trHeight w:val="326"/>
        </w:trPr>
        <w:tc>
          <w:tcPr>
            <w:tcW w:w="576" w:type="dxa"/>
            <w:tcBorders>
              <w:left w:val="single" w:sz="4" w:space="0" w:color="auto"/>
              <w:bottom w:val="single" w:sz="4" w:space="0" w:color="auto"/>
              <w:right w:val="single" w:sz="4" w:space="0" w:color="auto"/>
            </w:tcBorders>
          </w:tcPr>
          <w:p w14:paraId="6668F6C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23.</w:t>
            </w:r>
          </w:p>
        </w:tc>
        <w:tc>
          <w:tcPr>
            <w:tcW w:w="4313" w:type="dxa"/>
            <w:tcBorders>
              <w:top w:val="single" w:sz="4" w:space="0" w:color="auto"/>
              <w:left w:val="single" w:sz="4" w:space="0" w:color="auto"/>
              <w:bottom w:val="single" w:sz="4" w:space="0" w:color="auto"/>
              <w:right w:val="single" w:sz="4" w:space="0" w:color="auto"/>
            </w:tcBorders>
          </w:tcPr>
          <w:p w14:paraId="63D0F6D4"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Наличие альтернативных форм дошкольного образования (семейная группа и др.)</w:t>
            </w:r>
          </w:p>
        </w:tc>
        <w:tc>
          <w:tcPr>
            <w:tcW w:w="3857" w:type="dxa"/>
            <w:tcBorders>
              <w:top w:val="single" w:sz="4" w:space="0" w:color="auto"/>
              <w:left w:val="single" w:sz="4" w:space="0" w:color="auto"/>
              <w:bottom w:val="single" w:sz="4" w:space="0" w:color="auto"/>
              <w:right w:val="single" w:sz="4" w:space="0" w:color="auto"/>
            </w:tcBorders>
          </w:tcPr>
          <w:p w14:paraId="629A137B"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одна форма и более</w:t>
            </w:r>
          </w:p>
        </w:tc>
        <w:tc>
          <w:tcPr>
            <w:tcW w:w="1379" w:type="dxa"/>
            <w:tcBorders>
              <w:top w:val="single" w:sz="4" w:space="0" w:color="auto"/>
              <w:left w:val="single" w:sz="4" w:space="0" w:color="auto"/>
              <w:bottom w:val="single" w:sz="4" w:space="0" w:color="auto"/>
              <w:right w:val="single" w:sz="4" w:space="0" w:color="auto"/>
            </w:tcBorders>
          </w:tcPr>
          <w:p w14:paraId="4BEA482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0935DF4C" w14:textId="77777777" w:rsidTr="00424EFA">
        <w:trPr>
          <w:trHeight w:val="326"/>
        </w:trPr>
        <w:tc>
          <w:tcPr>
            <w:tcW w:w="576" w:type="dxa"/>
            <w:tcBorders>
              <w:left w:val="single" w:sz="4" w:space="0" w:color="auto"/>
              <w:bottom w:val="single" w:sz="4" w:space="0" w:color="auto"/>
              <w:right w:val="single" w:sz="4" w:space="0" w:color="auto"/>
            </w:tcBorders>
          </w:tcPr>
          <w:p w14:paraId="2141E11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24.</w:t>
            </w:r>
          </w:p>
        </w:tc>
        <w:tc>
          <w:tcPr>
            <w:tcW w:w="4313" w:type="dxa"/>
            <w:tcBorders>
              <w:top w:val="single" w:sz="4" w:space="0" w:color="auto"/>
              <w:left w:val="single" w:sz="4" w:space="0" w:color="auto"/>
              <w:bottom w:val="single" w:sz="4" w:space="0" w:color="auto"/>
              <w:right w:val="single" w:sz="4" w:space="0" w:color="auto"/>
            </w:tcBorders>
          </w:tcPr>
          <w:p w14:paraId="7765EC13"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Наличие быстровозводимого павильона (некапитального) для увеличения числа мест в дошкольных образовательных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ях</w:t>
            </w:r>
          </w:p>
        </w:tc>
        <w:tc>
          <w:tcPr>
            <w:tcW w:w="3857" w:type="dxa"/>
            <w:tcBorders>
              <w:top w:val="single" w:sz="4" w:space="0" w:color="auto"/>
              <w:left w:val="single" w:sz="4" w:space="0" w:color="auto"/>
              <w:bottom w:val="single" w:sz="4" w:space="0" w:color="auto"/>
              <w:right w:val="single" w:sz="4" w:space="0" w:color="auto"/>
            </w:tcBorders>
          </w:tcPr>
          <w:p w14:paraId="1C1E8D3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один и более</w:t>
            </w:r>
          </w:p>
        </w:tc>
        <w:tc>
          <w:tcPr>
            <w:tcW w:w="1379" w:type="dxa"/>
            <w:tcBorders>
              <w:top w:val="single" w:sz="4" w:space="0" w:color="auto"/>
              <w:left w:val="single" w:sz="4" w:space="0" w:color="auto"/>
              <w:bottom w:val="single" w:sz="4" w:space="0" w:color="auto"/>
              <w:right w:val="single" w:sz="4" w:space="0" w:color="auto"/>
            </w:tcBorders>
          </w:tcPr>
          <w:p w14:paraId="5B1D2C3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r w:rsidR="008006E7" w:rsidRPr="00E04AD1" w14:paraId="25B430E0" w14:textId="77777777" w:rsidTr="00424EFA">
        <w:trPr>
          <w:trHeight w:val="326"/>
        </w:trPr>
        <w:tc>
          <w:tcPr>
            <w:tcW w:w="576" w:type="dxa"/>
            <w:tcBorders>
              <w:top w:val="single" w:sz="4" w:space="0" w:color="auto"/>
              <w:left w:val="single" w:sz="4" w:space="0" w:color="auto"/>
              <w:bottom w:val="single" w:sz="4" w:space="0" w:color="auto"/>
              <w:right w:val="single" w:sz="4" w:space="0" w:color="auto"/>
            </w:tcBorders>
          </w:tcPr>
          <w:p w14:paraId="72C42B9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25.</w:t>
            </w:r>
          </w:p>
        </w:tc>
        <w:tc>
          <w:tcPr>
            <w:tcW w:w="4313" w:type="dxa"/>
            <w:tcBorders>
              <w:top w:val="single" w:sz="4" w:space="0" w:color="auto"/>
              <w:left w:val="single" w:sz="4" w:space="0" w:color="auto"/>
              <w:bottom w:val="single" w:sz="4" w:space="0" w:color="auto"/>
              <w:right w:val="single" w:sz="4" w:space="0" w:color="auto"/>
            </w:tcBorders>
          </w:tcPr>
          <w:p w14:paraId="6ACA3166" w14:textId="77777777" w:rsidR="008006E7" w:rsidRPr="00E04AD1" w:rsidRDefault="008006E7" w:rsidP="00E82677">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Наличие в образовательной организации экспериментальной и инновационной деятельности</w:t>
            </w:r>
          </w:p>
        </w:tc>
        <w:tc>
          <w:tcPr>
            <w:tcW w:w="3857" w:type="dxa"/>
            <w:tcBorders>
              <w:top w:val="single" w:sz="4" w:space="0" w:color="auto"/>
              <w:left w:val="single" w:sz="4" w:space="0" w:color="auto"/>
              <w:bottom w:val="single" w:sz="4" w:space="0" w:color="auto"/>
              <w:right w:val="single" w:sz="4" w:space="0" w:color="auto"/>
            </w:tcBorders>
          </w:tcPr>
          <w:p w14:paraId="69D6108F"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r w:rsidRPr="00E04AD1">
              <w:rPr>
                <w:rFonts w:ascii="Times New Roman" w:hAnsi="Times New Roman" w:cs="Times New Roman"/>
                <w:kern w:val="2"/>
                <w:sz w:val="28"/>
                <w:szCs w:val="28"/>
              </w:rPr>
              <w:t>наличие одной и более</w:t>
            </w:r>
          </w:p>
        </w:tc>
        <w:tc>
          <w:tcPr>
            <w:tcW w:w="1379" w:type="dxa"/>
            <w:tcBorders>
              <w:top w:val="single" w:sz="4" w:space="0" w:color="auto"/>
              <w:left w:val="single" w:sz="4" w:space="0" w:color="auto"/>
              <w:bottom w:val="single" w:sz="4" w:space="0" w:color="auto"/>
              <w:right w:val="single" w:sz="4" w:space="0" w:color="auto"/>
            </w:tcBorders>
          </w:tcPr>
          <w:p w14:paraId="54463D8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до 20</w:t>
            </w:r>
          </w:p>
        </w:tc>
      </w:tr>
    </w:tbl>
    <w:p w14:paraId="0CC3D560" w14:textId="77777777" w:rsidR="008006E7" w:rsidRPr="00E04AD1" w:rsidRDefault="0082118C" w:rsidP="00662E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Примечание к таблице № 11</w:t>
      </w:r>
      <w:r w:rsidR="008006E7" w:rsidRPr="00E04AD1">
        <w:rPr>
          <w:rFonts w:ascii="Times New Roman" w:hAnsi="Times New Roman" w:cs="Times New Roman"/>
          <w:sz w:val="28"/>
          <w:szCs w:val="28"/>
        </w:rPr>
        <w:t>:</w:t>
      </w:r>
    </w:p>
    <w:p w14:paraId="4FDD68BD" w14:textId="77777777" w:rsidR="008006E7" w:rsidRPr="00E04AD1" w:rsidRDefault="008006E7" w:rsidP="00662E6E">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*при дистанционном участии в конкурсах – 5 баллов,</w:t>
      </w:r>
    </w:p>
    <w:p w14:paraId="7C080295" w14:textId="77777777" w:rsidR="008006E7" w:rsidRPr="00E04AD1" w:rsidRDefault="008006E7" w:rsidP="00662E6E">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**при дистанционном участии в конкурсах – 7 баллов</w:t>
      </w:r>
    </w:p>
    <w:p w14:paraId="5A580BDB" w14:textId="77777777" w:rsidR="008006E7" w:rsidRPr="00E04AD1" w:rsidRDefault="008006E7" w:rsidP="00E04AD1">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E04AD1">
        <w:rPr>
          <w:rFonts w:ascii="Times New Roman" w:hAnsi="Times New Roman" w:cs="Times New Roman"/>
          <w:sz w:val="28"/>
          <w:szCs w:val="28"/>
        </w:rPr>
        <w:t>Конкретное количество баллов, предусмотренных по показателям с приставкой «до», устанавливается РОО.</w:t>
      </w:r>
    </w:p>
    <w:p w14:paraId="7ECBC8F7" w14:textId="77777777" w:rsidR="008006E7" w:rsidRPr="00E04AD1" w:rsidRDefault="008006E7" w:rsidP="00E04AD1">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E04AD1">
        <w:rPr>
          <w:rFonts w:ascii="Times New Roman" w:hAnsi="Times New Roman" w:cs="Times New Roman"/>
          <w:sz w:val="28"/>
          <w:szCs w:val="28"/>
        </w:rPr>
        <w:t>При установлении группы по оплате труда руководителей контингент обучающихся определяется:</w:t>
      </w:r>
    </w:p>
    <w:p w14:paraId="6AE9A7F6" w14:textId="77777777" w:rsidR="008006E7" w:rsidRPr="00E04AD1" w:rsidRDefault="008006E7" w:rsidP="00E04AD1">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E04AD1">
        <w:rPr>
          <w:rFonts w:ascii="Times New Roman" w:hAnsi="Times New Roman" w:cs="Times New Roman"/>
          <w:sz w:val="28"/>
          <w:szCs w:val="28"/>
        </w:rPr>
        <w:t>в общеобразовательных организациях - по списочному составу на начало учебного года;</w:t>
      </w:r>
    </w:p>
    <w:p w14:paraId="20DD6881" w14:textId="77777777" w:rsidR="008006E7" w:rsidRPr="00E04AD1" w:rsidRDefault="008006E7" w:rsidP="00E04AD1">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E04AD1">
        <w:rPr>
          <w:rFonts w:ascii="Times New Roman" w:hAnsi="Times New Roman" w:cs="Times New Roman"/>
          <w:sz w:val="28"/>
          <w:szCs w:val="28"/>
        </w:rPr>
        <w:t>в организациях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организациях дополнительного образования, занимающиеся в нескольких кружках, секциях, группах, учитываются один раз.</w:t>
      </w:r>
    </w:p>
    <w:p w14:paraId="68FED223"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5.7.2. Группа по оплате труда руководителей определяется ежегодно РОО, в устанавливаемом им порядке на основании соответствующих документов, подтверждающих наличие указанных объемов работы организаций.</w:t>
      </w:r>
    </w:p>
    <w:p w14:paraId="12D0682D"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Группа по оплате труда руководителей для вновь открываемых организаций устанавливается исходя из плановых (проектных) показателей, но не более чем на 2 года.</w:t>
      </w:r>
    </w:p>
    <w:p w14:paraId="6039498F"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5.7.3. При наличии других показателей, не предусмотренных в </w:t>
      </w:r>
      <w:hyperlink w:anchor="Par0" w:history="1">
        <w:r w:rsidRPr="00E04AD1">
          <w:rPr>
            <w:rFonts w:ascii="Times New Roman" w:hAnsi="Times New Roman" w:cs="Times New Roman"/>
            <w:sz w:val="28"/>
            <w:szCs w:val="28"/>
          </w:rPr>
          <w:t xml:space="preserve">пункте 5.7.1. </w:t>
        </w:r>
      </w:hyperlink>
      <w:r w:rsidRPr="00E04AD1">
        <w:rPr>
          <w:rFonts w:ascii="Times New Roman" w:hAnsi="Times New Roman" w:cs="Times New Roman"/>
          <w:sz w:val="28"/>
          <w:szCs w:val="28"/>
        </w:rPr>
        <w:t>настоящего Положения, но значительно увеличивающих объем и сложность управления организацией, суммарное количество баллов может быть увеличено РОО, - за каждый дополнительный показатель до 20 баллов.</w:t>
      </w:r>
    </w:p>
    <w:p w14:paraId="10C7CA2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5.7.4. Группы по оплате труда руководителей в зависимости от суммарного количества баллов, набранного по объемным показателям, оп</w:t>
      </w:r>
      <w:r w:rsidR="0082118C">
        <w:rPr>
          <w:rFonts w:ascii="Times New Roman" w:hAnsi="Times New Roman" w:cs="Times New Roman"/>
          <w:sz w:val="28"/>
          <w:szCs w:val="28"/>
        </w:rPr>
        <w:t>ределяется согласно таблице № 12</w:t>
      </w:r>
      <w:r w:rsidRPr="00E04AD1">
        <w:rPr>
          <w:rFonts w:ascii="Times New Roman" w:hAnsi="Times New Roman" w:cs="Times New Roman"/>
          <w:sz w:val="28"/>
          <w:szCs w:val="28"/>
        </w:rPr>
        <w:t>.</w:t>
      </w:r>
    </w:p>
    <w:p w14:paraId="5BA39794" w14:textId="77777777" w:rsidR="008006E7" w:rsidRPr="00E04AD1" w:rsidRDefault="000D2D57" w:rsidP="00E04AD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Таблица № </w:t>
      </w:r>
      <w:r w:rsidR="0082118C">
        <w:rPr>
          <w:rFonts w:ascii="Times New Roman" w:hAnsi="Times New Roman" w:cs="Times New Roman"/>
          <w:sz w:val="28"/>
          <w:szCs w:val="28"/>
        </w:rPr>
        <w:t>12</w:t>
      </w:r>
    </w:p>
    <w:p w14:paraId="2DFAFF4E" w14:textId="77777777" w:rsidR="008006E7" w:rsidRPr="00E04AD1" w:rsidRDefault="008006E7" w:rsidP="00E04AD1">
      <w:pPr>
        <w:pStyle w:val="ConsPlusNormal"/>
        <w:jc w:val="center"/>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Порядок отнесения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 xml:space="preserve">й к группе </w:t>
      </w:r>
    </w:p>
    <w:p w14:paraId="11211474" w14:textId="77777777" w:rsidR="008006E7" w:rsidRPr="00E04AD1" w:rsidRDefault="008006E7" w:rsidP="00E04AD1">
      <w:pPr>
        <w:pStyle w:val="ConsPlusNormal"/>
        <w:jc w:val="center"/>
        <w:rPr>
          <w:rFonts w:ascii="Times New Roman" w:hAnsi="Times New Roman" w:cs="Times New Roman"/>
          <w:sz w:val="28"/>
          <w:szCs w:val="28"/>
        </w:rPr>
      </w:pPr>
      <w:r w:rsidRPr="00E04AD1">
        <w:rPr>
          <w:rFonts w:ascii="Times New Roman" w:hAnsi="Times New Roman" w:cs="Times New Roman"/>
          <w:kern w:val="2"/>
          <w:sz w:val="28"/>
          <w:szCs w:val="28"/>
        </w:rPr>
        <w:t xml:space="preserve">по оплате труда руководителей </w:t>
      </w:r>
      <w:r w:rsidRPr="00E04AD1">
        <w:rPr>
          <w:rFonts w:ascii="Times New Roman" w:hAnsi="Times New Roman" w:cs="Times New Roman"/>
          <w:sz w:val="28"/>
          <w:szCs w:val="28"/>
        </w:rPr>
        <w:t>в зависимости от суммы баллов</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71"/>
        <w:gridCol w:w="5586"/>
        <w:gridCol w:w="993"/>
        <w:gridCol w:w="992"/>
        <w:gridCol w:w="992"/>
        <w:gridCol w:w="910"/>
      </w:tblGrid>
      <w:tr w:rsidR="008006E7" w:rsidRPr="00E04AD1" w14:paraId="6403948A" w14:textId="77777777" w:rsidTr="00662E6E">
        <w:tc>
          <w:tcPr>
            <w:tcW w:w="571" w:type="dxa"/>
            <w:vMerge w:val="restart"/>
            <w:tcBorders>
              <w:top w:val="single" w:sz="4" w:space="0" w:color="auto"/>
              <w:left w:val="single" w:sz="4" w:space="0" w:color="auto"/>
              <w:bottom w:val="single" w:sz="4" w:space="0" w:color="auto"/>
              <w:right w:val="single" w:sz="4" w:space="0" w:color="auto"/>
            </w:tcBorders>
          </w:tcPr>
          <w:p w14:paraId="3D1A53B3"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w:t>
            </w:r>
          </w:p>
          <w:p w14:paraId="3609BE4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п/п</w:t>
            </w:r>
          </w:p>
        </w:tc>
        <w:tc>
          <w:tcPr>
            <w:tcW w:w="5586" w:type="dxa"/>
            <w:vMerge w:val="restart"/>
            <w:tcBorders>
              <w:top w:val="single" w:sz="4" w:space="0" w:color="auto"/>
              <w:left w:val="single" w:sz="4" w:space="0" w:color="auto"/>
              <w:bottom w:val="single" w:sz="4" w:space="0" w:color="auto"/>
              <w:right w:val="single" w:sz="4" w:space="0" w:color="auto"/>
            </w:tcBorders>
          </w:tcPr>
          <w:p w14:paraId="2ED5E29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Тип организации</w:t>
            </w:r>
          </w:p>
        </w:tc>
        <w:tc>
          <w:tcPr>
            <w:tcW w:w="3887" w:type="dxa"/>
            <w:gridSpan w:val="4"/>
            <w:tcBorders>
              <w:top w:val="single" w:sz="4" w:space="0" w:color="auto"/>
              <w:left w:val="single" w:sz="4" w:space="0" w:color="auto"/>
              <w:bottom w:val="single" w:sz="4" w:space="0" w:color="auto"/>
              <w:right w:val="single" w:sz="4" w:space="0" w:color="auto"/>
            </w:tcBorders>
          </w:tcPr>
          <w:p w14:paraId="5E61ABA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Группа по оплате труда </w:t>
            </w:r>
            <w:r w:rsidRPr="00E04AD1">
              <w:rPr>
                <w:rFonts w:ascii="Times New Roman" w:hAnsi="Times New Roman" w:cs="Times New Roman"/>
                <w:sz w:val="28"/>
                <w:szCs w:val="28"/>
              </w:rPr>
              <w:lastRenderedPageBreak/>
              <w:t>руководителей, к которой относится организация, в зависимости от суммы баллов</w:t>
            </w:r>
          </w:p>
        </w:tc>
      </w:tr>
      <w:tr w:rsidR="008006E7" w:rsidRPr="00E04AD1" w14:paraId="28A14BA5" w14:textId="77777777" w:rsidTr="00662E6E">
        <w:tc>
          <w:tcPr>
            <w:tcW w:w="571" w:type="dxa"/>
            <w:vMerge/>
            <w:tcBorders>
              <w:top w:val="single" w:sz="4" w:space="0" w:color="auto"/>
              <w:left w:val="single" w:sz="4" w:space="0" w:color="auto"/>
              <w:bottom w:val="single" w:sz="4" w:space="0" w:color="auto"/>
              <w:right w:val="single" w:sz="4" w:space="0" w:color="auto"/>
            </w:tcBorders>
          </w:tcPr>
          <w:p w14:paraId="78664EAB"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5586" w:type="dxa"/>
            <w:vMerge/>
            <w:tcBorders>
              <w:top w:val="single" w:sz="4" w:space="0" w:color="auto"/>
              <w:left w:val="single" w:sz="4" w:space="0" w:color="auto"/>
              <w:bottom w:val="single" w:sz="4" w:space="0" w:color="auto"/>
              <w:right w:val="single" w:sz="4" w:space="0" w:color="auto"/>
            </w:tcBorders>
          </w:tcPr>
          <w:p w14:paraId="07E4DC7A"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71EAEC9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14:paraId="5C83468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II</w:t>
            </w:r>
          </w:p>
        </w:tc>
        <w:tc>
          <w:tcPr>
            <w:tcW w:w="992" w:type="dxa"/>
            <w:tcBorders>
              <w:top w:val="single" w:sz="4" w:space="0" w:color="auto"/>
              <w:left w:val="single" w:sz="4" w:space="0" w:color="auto"/>
              <w:bottom w:val="single" w:sz="4" w:space="0" w:color="auto"/>
              <w:right w:val="single" w:sz="4" w:space="0" w:color="auto"/>
            </w:tcBorders>
          </w:tcPr>
          <w:p w14:paraId="3334A133"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III</w:t>
            </w:r>
          </w:p>
        </w:tc>
        <w:tc>
          <w:tcPr>
            <w:tcW w:w="910" w:type="dxa"/>
            <w:tcBorders>
              <w:top w:val="single" w:sz="4" w:space="0" w:color="auto"/>
              <w:left w:val="single" w:sz="4" w:space="0" w:color="auto"/>
              <w:bottom w:val="single" w:sz="4" w:space="0" w:color="auto"/>
              <w:right w:val="single" w:sz="4" w:space="0" w:color="auto"/>
            </w:tcBorders>
          </w:tcPr>
          <w:p w14:paraId="0518EF4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IV</w:t>
            </w:r>
          </w:p>
        </w:tc>
      </w:tr>
      <w:tr w:rsidR="008006E7" w:rsidRPr="00E04AD1" w14:paraId="30B2457F" w14:textId="77777777" w:rsidTr="00662E6E">
        <w:tc>
          <w:tcPr>
            <w:tcW w:w="571" w:type="dxa"/>
            <w:tcBorders>
              <w:top w:val="single" w:sz="4" w:space="0" w:color="auto"/>
              <w:left w:val="single" w:sz="4" w:space="0" w:color="auto"/>
              <w:bottom w:val="single" w:sz="4" w:space="0" w:color="auto"/>
              <w:right w:val="single" w:sz="4" w:space="0" w:color="auto"/>
            </w:tcBorders>
          </w:tcPr>
          <w:p w14:paraId="4EDFB74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1. </w:t>
            </w:r>
          </w:p>
        </w:tc>
        <w:tc>
          <w:tcPr>
            <w:tcW w:w="5586" w:type="dxa"/>
            <w:tcBorders>
              <w:top w:val="single" w:sz="4" w:space="0" w:color="auto"/>
              <w:left w:val="single" w:sz="4" w:space="0" w:color="auto"/>
              <w:bottom w:val="single" w:sz="4" w:space="0" w:color="auto"/>
              <w:right w:val="single" w:sz="4" w:space="0" w:color="auto"/>
            </w:tcBorders>
          </w:tcPr>
          <w:p w14:paraId="778723CA" w14:textId="77777777" w:rsidR="008006E7" w:rsidRPr="00E04AD1" w:rsidRDefault="008006E7" w:rsidP="00E04AD1">
            <w:pPr>
              <w:tabs>
                <w:tab w:val="left" w:pos="2679"/>
              </w:tabs>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Организации дополнительного образования спортивной направленности</w:t>
            </w:r>
          </w:p>
        </w:tc>
        <w:tc>
          <w:tcPr>
            <w:tcW w:w="993" w:type="dxa"/>
            <w:tcBorders>
              <w:top w:val="single" w:sz="4" w:space="0" w:color="auto"/>
              <w:left w:val="single" w:sz="4" w:space="0" w:color="auto"/>
              <w:bottom w:val="single" w:sz="4" w:space="0" w:color="auto"/>
              <w:right w:val="single" w:sz="4" w:space="0" w:color="auto"/>
            </w:tcBorders>
          </w:tcPr>
          <w:p w14:paraId="1674E60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свыше 350</w:t>
            </w:r>
          </w:p>
        </w:tc>
        <w:tc>
          <w:tcPr>
            <w:tcW w:w="992" w:type="dxa"/>
            <w:tcBorders>
              <w:top w:val="single" w:sz="4" w:space="0" w:color="auto"/>
              <w:left w:val="single" w:sz="4" w:space="0" w:color="auto"/>
              <w:bottom w:val="single" w:sz="4" w:space="0" w:color="auto"/>
              <w:right w:val="single" w:sz="4" w:space="0" w:color="auto"/>
            </w:tcBorders>
          </w:tcPr>
          <w:p w14:paraId="1DA99F3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14:paraId="0F4EDB4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250</w:t>
            </w:r>
          </w:p>
        </w:tc>
        <w:tc>
          <w:tcPr>
            <w:tcW w:w="910" w:type="dxa"/>
            <w:tcBorders>
              <w:top w:val="single" w:sz="4" w:space="0" w:color="auto"/>
              <w:left w:val="single" w:sz="4" w:space="0" w:color="auto"/>
              <w:bottom w:val="single" w:sz="4" w:space="0" w:color="auto"/>
              <w:right w:val="single" w:sz="4" w:space="0" w:color="auto"/>
            </w:tcBorders>
          </w:tcPr>
          <w:p w14:paraId="5F3FE14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p>
        </w:tc>
      </w:tr>
      <w:tr w:rsidR="008006E7" w:rsidRPr="00E04AD1" w14:paraId="1F87EC8C" w14:textId="77777777" w:rsidTr="00662E6E">
        <w:tc>
          <w:tcPr>
            <w:tcW w:w="571" w:type="dxa"/>
            <w:tcBorders>
              <w:top w:val="single" w:sz="4" w:space="0" w:color="auto"/>
              <w:left w:val="single" w:sz="4" w:space="0" w:color="auto"/>
              <w:bottom w:val="single" w:sz="4" w:space="0" w:color="auto"/>
              <w:right w:val="single" w:sz="4" w:space="0" w:color="auto"/>
            </w:tcBorders>
          </w:tcPr>
          <w:p w14:paraId="4220F7C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5586" w:type="dxa"/>
            <w:tcBorders>
              <w:top w:val="single" w:sz="4" w:space="0" w:color="auto"/>
              <w:left w:val="single" w:sz="4" w:space="0" w:color="auto"/>
              <w:bottom w:val="single" w:sz="4" w:space="0" w:color="auto"/>
              <w:right w:val="single" w:sz="4" w:space="0" w:color="auto"/>
            </w:tcBorders>
          </w:tcPr>
          <w:p w14:paraId="05CE2A38"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Общеобразовательные организации (лицей и гимназия)</w:t>
            </w:r>
          </w:p>
        </w:tc>
        <w:tc>
          <w:tcPr>
            <w:tcW w:w="993" w:type="dxa"/>
            <w:tcBorders>
              <w:top w:val="single" w:sz="4" w:space="0" w:color="auto"/>
              <w:left w:val="single" w:sz="4" w:space="0" w:color="auto"/>
              <w:bottom w:val="single" w:sz="4" w:space="0" w:color="auto"/>
              <w:right w:val="single" w:sz="4" w:space="0" w:color="auto"/>
            </w:tcBorders>
          </w:tcPr>
          <w:p w14:paraId="51365E2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свыше 400</w:t>
            </w:r>
          </w:p>
        </w:tc>
        <w:tc>
          <w:tcPr>
            <w:tcW w:w="992" w:type="dxa"/>
            <w:tcBorders>
              <w:top w:val="single" w:sz="4" w:space="0" w:color="auto"/>
              <w:left w:val="single" w:sz="4" w:space="0" w:color="auto"/>
              <w:bottom w:val="single" w:sz="4" w:space="0" w:color="auto"/>
              <w:right w:val="single" w:sz="4" w:space="0" w:color="auto"/>
            </w:tcBorders>
          </w:tcPr>
          <w:p w14:paraId="2DC7577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400</w:t>
            </w:r>
          </w:p>
        </w:tc>
        <w:tc>
          <w:tcPr>
            <w:tcW w:w="992" w:type="dxa"/>
            <w:tcBorders>
              <w:top w:val="single" w:sz="4" w:space="0" w:color="auto"/>
              <w:left w:val="single" w:sz="4" w:space="0" w:color="auto"/>
              <w:bottom w:val="single" w:sz="4" w:space="0" w:color="auto"/>
              <w:right w:val="single" w:sz="4" w:space="0" w:color="auto"/>
            </w:tcBorders>
          </w:tcPr>
          <w:p w14:paraId="53731A6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300</w:t>
            </w:r>
          </w:p>
        </w:tc>
        <w:tc>
          <w:tcPr>
            <w:tcW w:w="910" w:type="dxa"/>
            <w:tcBorders>
              <w:top w:val="single" w:sz="4" w:space="0" w:color="auto"/>
              <w:left w:val="single" w:sz="4" w:space="0" w:color="auto"/>
              <w:bottom w:val="single" w:sz="4" w:space="0" w:color="auto"/>
              <w:right w:val="single" w:sz="4" w:space="0" w:color="auto"/>
            </w:tcBorders>
          </w:tcPr>
          <w:p w14:paraId="01C9387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w:t>
            </w:r>
          </w:p>
        </w:tc>
      </w:tr>
      <w:tr w:rsidR="008006E7" w:rsidRPr="00E04AD1" w14:paraId="62DE178F" w14:textId="77777777" w:rsidTr="00662E6E">
        <w:tc>
          <w:tcPr>
            <w:tcW w:w="571" w:type="dxa"/>
            <w:tcBorders>
              <w:top w:val="single" w:sz="4" w:space="0" w:color="auto"/>
              <w:left w:val="single" w:sz="4" w:space="0" w:color="auto"/>
              <w:bottom w:val="single" w:sz="4" w:space="0" w:color="auto"/>
              <w:right w:val="single" w:sz="4" w:space="0" w:color="auto"/>
            </w:tcBorders>
          </w:tcPr>
          <w:p w14:paraId="3C8A7CF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c>
          <w:tcPr>
            <w:tcW w:w="5586" w:type="dxa"/>
            <w:tcBorders>
              <w:top w:val="single" w:sz="4" w:space="0" w:color="auto"/>
              <w:left w:val="single" w:sz="4" w:space="0" w:color="auto"/>
              <w:bottom w:val="single" w:sz="4" w:space="0" w:color="auto"/>
              <w:right w:val="single" w:sz="4" w:space="0" w:color="auto"/>
            </w:tcBorders>
          </w:tcPr>
          <w:p w14:paraId="27EA0DB7"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Общеобразовательные организации;</w:t>
            </w:r>
          </w:p>
          <w:p w14:paraId="591CFF78"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Дошкольные образовательные организации; </w:t>
            </w:r>
          </w:p>
          <w:p w14:paraId="48817E34" w14:textId="77777777" w:rsidR="008006E7" w:rsidRPr="00E04AD1" w:rsidRDefault="008006E7" w:rsidP="00E04AD1">
            <w:pPr>
              <w:autoSpaceDE w:val="0"/>
              <w:autoSpaceDN w:val="0"/>
              <w:adjustRightInd w:val="0"/>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Организации дополнительного образования; </w:t>
            </w:r>
          </w:p>
        </w:tc>
        <w:tc>
          <w:tcPr>
            <w:tcW w:w="993" w:type="dxa"/>
            <w:tcBorders>
              <w:top w:val="single" w:sz="4" w:space="0" w:color="auto"/>
              <w:left w:val="single" w:sz="4" w:space="0" w:color="auto"/>
              <w:bottom w:val="single" w:sz="4" w:space="0" w:color="auto"/>
              <w:right w:val="single" w:sz="4" w:space="0" w:color="auto"/>
            </w:tcBorders>
          </w:tcPr>
          <w:p w14:paraId="2AD3620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14:paraId="0A64E89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500</w:t>
            </w:r>
          </w:p>
        </w:tc>
        <w:tc>
          <w:tcPr>
            <w:tcW w:w="992" w:type="dxa"/>
            <w:tcBorders>
              <w:top w:val="single" w:sz="4" w:space="0" w:color="auto"/>
              <w:left w:val="single" w:sz="4" w:space="0" w:color="auto"/>
              <w:bottom w:val="single" w:sz="4" w:space="0" w:color="auto"/>
              <w:right w:val="single" w:sz="4" w:space="0" w:color="auto"/>
            </w:tcBorders>
          </w:tcPr>
          <w:p w14:paraId="5C3C6D6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350</w:t>
            </w:r>
          </w:p>
        </w:tc>
        <w:tc>
          <w:tcPr>
            <w:tcW w:w="910" w:type="dxa"/>
            <w:tcBorders>
              <w:top w:val="single" w:sz="4" w:space="0" w:color="auto"/>
              <w:left w:val="single" w:sz="4" w:space="0" w:color="auto"/>
              <w:bottom w:val="single" w:sz="4" w:space="0" w:color="auto"/>
              <w:right w:val="single" w:sz="4" w:space="0" w:color="auto"/>
            </w:tcBorders>
          </w:tcPr>
          <w:p w14:paraId="153D11B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 200</w:t>
            </w:r>
          </w:p>
        </w:tc>
      </w:tr>
    </w:tbl>
    <w:p w14:paraId="7D3AC6FA"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highlight w:val="yellow"/>
        </w:rPr>
      </w:pPr>
    </w:p>
    <w:p w14:paraId="52F05297"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5.7.5. Организации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14:paraId="689D48BD"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5.7.6. РОО, в порядке исключения:</w:t>
      </w:r>
    </w:p>
    <w:p w14:paraId="74FC6B59"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может относить отдельные организации,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E04AD1">
        <w:rPr>
          <w:rFonts w:ascii="Times New Roman" w:hAnsi="Times New Roman" w:cs="Times New Roman"/>
          <w:sz w:val="28"/>
          <w:szCs w:val="28"/>
          <w:lang w:val="en-US"/>
        </w:rPr>
        <w:t>I</w:t>
      </w:r>
      <w:r w:rsidRPr="00E04AD1">
        <w:rPr>
          <w:rFonts w:ascii="Times New Roman" w:hAnsi="Times New Roman" w:cs="Times New Roman"/>
          <w:sz w:val="28"/>
          <w:szCs w:val="28"/>
        </w:rPr>
        <w:t xml:space="preserve"> группы по оплате труда руководителей;</w:t>
      </w:r>
    </w:p>
    <w:p w14:paraId="12AF3CBB"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может устанавливать отдельным руководителям организаций, имеющим высшую квалификационную категорию и особые заслуги по развитию системы образования Пролетарского района, значение на одну группу по оплате труда руководителей выше, по сравнению с группой, определенной по объемным показателям, но не выше </w:t>
      </w:r>
      <w:r w:rsidRPr="00E04AD1">
        <w:rPr>
          <w:rFonts w:ascii="Times New Roman" w:hAnsi="Times New Roman" w:cs="Times New Roman"/>
          <w:sz w:val="28"/>
          <w:szCs w:val="28"/>
          <w:lang w:val="en-US"/>
        </w:rPr>
        <w:t>I</w:t>
      </w:r>
      <w:r w:rsidRPr="00E04AD1">
        <w:rPr>
          <w:rFonts w:ascii="Times New Roman" w:hAnsi="Times New Roman" w:cs="Times New Roman"/>
          <w:sz w:val="28"/>
          <w:szCs w:val="28"/>
        </w:rPr>
        <w:t xml:space="preserve"> группы по оплате труда руководителей, без изменения организации группы по оплате труда руководителей, определяемой по объемным показателям.</w:t>
      </w:r>
    </w:p>
    <w:p w14:paraId="67B98E19"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5.7.7. За руководителями организаций, находящихся на капитальном ремонте, сохраняется группа по оплате труда руководителей, определенная до начала ремонта, но не более чем на 1 год.</w:t>
      </w:r>
    </w:p>
    <w:p w14:paraId="548D4FD0" w14:textId="77777777" w:rsidR="00F10B22" w:rsidRPr="00E04AD1" w:rsidRDefault="00F10B22" w:rsidP="00E04AD1">
      <w:pPr>
        <w:autoSpaceDE w:val="0"/>
        <w:autoSpaceDN w:val="0"/>
        <w:adjustRightInd w:val="0"/>
        <w:spacing w:after="0" w:line="240" w:lineRule="auto"/>
        <w:jc w:val="both"/>
        <w:rPr>
          <w:rFonts w:ascii="Times New Roman" w:hAnsi="Times New Roman" w:cs="Times New Roman"/>
          <w:sz w:val="28"/>
          <w:szCs w:val="28"/>
          <w:highlight w:val="yellow"/>
        </w:rPr>
      </w:pPr>
    </w:p>
    <w:p w14:paraId="4C3BCCA2" w14:textId="77777777" w:rsidR="008006E7" w:rsidRPr="001E2C3F" w:rsidRDefault="008006E7" w:rsidP="00E04AD1">
      <w:pPr>
        <w:autoSpaceDE w:val="0"/>
        <w:autoSpaceDN w:val="0"/>
        <w:adjustRightInd w:val="0"/>
        <w:spacing w:after="0" w:line="240" w:lineRule="auto"/>
        <w:jc w:val="center"/>
        <w:rPr>
          <w:rFonts w:ascii="Times New Roman" w:hAnsi="Times New Roman" w:cs="Times New Roman"/>
          <w:b/>
          <w:sz w:val="28"/>
          <w:szCs w:val="28"/>
        </w:rPr>
      </w:pPr>
      <w:r w:rsidRPr="001E2C3F">
        <w:rPr>
          <w:rFonts w:ascii="Times New Roman" w:hAnsi="Times New Roman" w:cs="Times New Roman"/>
          <w:b/>
          <w:kern w:val="2"/>
          <w:sz w:val="28"/>
          <w:szCs w:val="28"/>
        </w:rPr>
        <w:t xml:space="preserve">6. </w:t>
      </w:r>
      <w:r w:rsidRPr="001E2C3F">
        <w:rPr>
          <w:rFonts w:ascii="Times New Roman" w:hAnsi="Times New Roman" w:cs="Times New Roman"/>
          <w:b/>
          <w:sz w:val="28"/>
          <w:szCs w:val="28"/>
        </w:rPr>
        <w:t xml:space="preserve">Особенности условий </w:t>
      </w:r>
    </w:p>
    <w:p w14:paraId="2D26362C" w14:textId="77777777" w:rsidR="008006E7" w:rsidRPr="001E2C3F" w:rsidRDefault="008006E7" w:rsidP="00E04AD1">
      <w:pPr>
        <w:autoSpaceDE w:val="0"/>
        <w:autoSpaceDN w:val="0"/>
        <w:adjustRightInd w:val="0"/>
        <w:spacing w:after="0" w:line="240" w:lineRule="auto"/>
        <w:jc w:val="center"/>
        <w:rPr>
          <w:rFonts w:ascii="Times New Roman" w:hAnsi="Times New Roman" w:cs="Times New Roman"/>
          <w:b/>
          <w:kern w:val="2"/>
          <w:sz w:val="28"/>
          <w:szCs w:val="28"/>
        </w:rPr>
      </w:pPr>
      <w:r w:rsidRPr="001E2C3F">
        <w:rPr>
          <w:rFonts w:ascii="Times New Roman" w:hAnsi="Times New Roman" w:cs="Times New Roman"/>
          <w:b/>
          <w:sz w:val="28"/>
          <w:szCs w:val="28"/>
        </w:rPr>
        <w:t>оплаты труда педагогических работников</w:t>
      </w:r>
      <w:r w:rsidRPr="001E2C3F">
        <w:rPr>
          <w:rFonts w:ascii="Times New Roman" w:hAnsi="Times New Roman" w:cs="Times New Roman"/>
          <w:b/>
          <w:kern w:val="2"/>
          <w:sz w:val="28"/>
          <w:szCs w:val="28"/>
        </w:rPr>
        <w:t xml:space="preserve"> </w:t>
      </w:r>
    </w:p>
    <w:p w14:paraId="2DF90F3A"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18" w:history="1">
        <w:r w:rsidRPr="00E04AD1">
          <w:rPr>
            <w:rFonts w:ascii="Times New Roman" w:hAnsi="Times New Roman" w:cs="Times New Roman"/>
            <w:sz w:val="28"/>
            <w:szCs w:val="28"/>
          </w:rPr>
          <w:t>приказа</w:t>
        </w:r>
      </w:hyperlink>
      <w:r w:rsidRPr="00E04AD1">
        <w:rPr>
          <w:rFonts w:ascii="Times New Roman" w:hAnsi="Times New Roman" w:cs="Times New Roman"/>
          <w:sz w:val="28"/>
          <w:szCs w:val="28"/>
        </w:rPr>
        <w:t xml:space="preserve">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14:paraId="46C9E45C"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w:t>
      </w:r>
      <w:r w:rsidRPr="00E04AD1">
        <w:rPr>
          <w:rFonts w:ascii="Times New Roman" w:hAnsi="Times New Roman" w:cs="Times New Roman"/>
          <w:sz w:val="28"/>
          <w:szCs w:val="28"/>
        </w:rPr>
        <w:lastRenderedPageBreak/>
        <w:t>особенностей их труда, осуществляется организациями в порядке, установленном приказом Минобрнауки России № 1601.</w:t>
      </w:r>
    </w:p>
    <w:p w14:paraId="4A4A716B"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Изменение (увеличение или снижение) установленной учебной нагрузки осуществляется организациями в случаях и порядке, установленными приказом Минобрнауки России № 1601.</w:t>
      </w:r>
    </w:p>
    <w:p w14:paraId="24EDE11A"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 </w:t>
      </w:r>
    </w:p>
    <w:p w14:paraId="54E16402"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установленным объемом педагогической работы;</w:t>
      </w:r>
    </w:p>
    <w:p w14:paraId="65C67817"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w:t>
      </w:r>
    </w:p>
    <w:p w14:paraId="09FA029E"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размером заработной платы, исчисленным с учетом установленного объема педагогической работы.</w:t>
      </w:r>
    </w:p>
    <w:p w14:paraId="57432F54"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6</w:t>
      </w:r>
      <w:r w:rsidRPr="00E04AD1">
        <w:rPr>
          <w:rFonts w:ascii="Times New Roman" w:eastAsia="Calibri" w:hAnsi="Times New Roman" w:cs="Times New Roman"/>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E04AD1">
        <w:rPr>
          <w:rFonts w:ascii="Times New Roman" w:hAnsi="Times New Roman" w:cs="Times New Roman"/>
          <w:sz w:val="28"/>
          <w:szCs w:val="28"/>
        </w:rPr>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477B91BE" w14:textId="77777777" w:rsidR="008006E7" w:rsidRPr="00E04AD1" w:rsidRDefault="008006E7" w:rsidP="00E04AD1">
      <w:pPr>
        <w:pStyle w:val="ConsPlusNormal"/>
        <w:ind w:firstLine="709"/>
        <w:jc w:val="both"/>
        <w:rPr>
          <w:rFonts w:ascii="Times New Roman" w:eastAsia="Calibri" w:hAnsi="Times New Roman" w:cs="Times New Roman"/>
          <w:sz w:val="28"/>
          <w:szCs w:val="28"/>
          <w:lang w:eastAsia="en-US"/>
        </w:rPr>
      </w:pPr>
      <w:r w:rsidRPr="00E04AD1">
        <w:rPr>
          <w:rFonts w:ascii="Times New Roman" w:hAnsi="Times New Roman" w:cs="Times New Roman"/>
          <w:sz w:val="28"/>
          <w:szCs w:val="28"/>
        </w:rPr>
        <w:t>6</w:t>
      </w:r>
      <w:r w:rsidRPr="00E04AD1">
        <w:rPr>
          <w:rFonts w:ascii="Times New Roman" w:eastAsia="Calibri" w:hAnsi="Times New Roman" w:cs="Times New Roman"/>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 «Об особенностях работы по совместительству педагогических, медицинских, фармацевтических работников и работников культуры».</w:t>
      </w:r>
    </w:p>
    <w:p w14:paraId="6A92F2E6" w14:textId="77777777" w:rsidR="008006E7" w:rsidRPr="00E04AD1" w:rsidRDefault="008006E7" w:rsidP="00E04AD1">
      <w:pPr>
        <w:autoSpaceDE w:val="0"/>
        <w:autoSpaceDN w:val="0"/>
        <w:spacing w:after="0" w:line="240" w:lineRule="auto"/>
        <w:ind w:firstLine="709"/>
        <w:jc w:val="both"/>
        <w:rPr>
          <w:rFonts w:ascii="Times New Roman" w:eastAsia="Calibri" w:hAnsi="Times New Roman" w:cs="Times New Roman"/>
          <w:sz w:val="28"/>
          <w:szCs w:val="28"/>
        </w:rPr>
      </w:pPr>
      <w:r w:rsidRPr="00E04AD1">
        <w:rPr>
          <w:rFonts w:ascii="Times New Roman" w:eastAsia="Calibri" w:hAnsi="Times New Roman" w:cs="Times New Roman"/>
          <w:sz w:val="28"/>
          <w:szCs w:val="28"/>
        </w:rPr>
        <w:t xml:space="preserve">6.7. Работники общеобразовательных </w:t>
      </w:r>
      <w:r w:rsidRPr="00E04AD1">
        <w:rPr>
          <w:rFonts w:ascii="Times New Roman" w:hAnsi="Times New Roman" w:cs="Times New Roman"/>
          <w:sz w:val="28"/>
          <w:szCs w:val="28"/>
        </w:rPr>
        <w:t>организаци</w:t>
      </w:r>
      <w:r w:rsidRPr="00E04AD1">
        <w:rPr>
          <w:rFonts w:ascii="Times New Roman" w:eastAsia="Calibri" w:hAnsi="Times New Roman" w:cs="Times New Roman"/>
          <w:sz w:val="28"/>
          <w:szCs w:val="28"/>
        </w:rPr>
        <w:t xml:space="preserve">й, </w:t>
      </w:r>
      <w:r w:rsidRPr="00E04AD1">
        <w:rPr>
          <w:rFonts w:ascii="Times New Roman" w:hAnsi="Times New Roman" w:cs="Times New Roman"/>
          <w:sz w:val="28"/>
          <w:szCs w:val="28"/>
        </w:rPr>
        <w:t>организаци</w:t>
      </w:r>
      <w:r w:rsidRPr="00E04AD1">
        <w:rPr>
          <w:rFonts w:ascii="Times New Roman" w:eastAsia="Calibri" w:hAnsi="Times New Roman" w:cs="Times New Roman"/>
          <w:sz w:val="28"/>
          <w:szCs w:val="28"/>
        </w:rPr>
        <w:t>й дополнительного образования,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14:paraId="227D4955"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6.8. </w:t>
      </w:r>
      <w:r w:rsidRPr="00E04AD1">
        <w:rPr>
          <w:rFonts w:ascii="Times New Roman" w:eastAsia="Calibri" w:hAnsi="Times New Roman" w:cs="Times New Roman"/>
          <w:sz w:val="28"/>
          <w:szCs w:val="28"/>
          <w:lang w:eastAsia="en-US"/>
        </w:rPr>
        <w:t>Порядок определения размера месячной заработной платы педагогических работников</w:t>
      </w:r>
      <w:r w:rsidRPr="00E04AD1">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14:paraId="3B730B4F"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6.8.1 Месячная заработная плата без учета компенсационных и стимулирующих выплат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пункта 2,8 приложения №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w:t>
      </w:r>
      <w:r w:rsidRPr="00E04AD1">
        <w:rPr>
          <w:rFonts w:ascii="Times New Roman" w:hAnsi="Times New Roman" w:cs="Times New Roman"/>
          <w:sz w:val="28"/>
          <w:szCs w:val="28"/>
        </w:rPr>
        <w:lastRenderedPageBreak/>
        <w:t>деления полученного произведения на норму часов педагогической работы (учебной (преподавательской) работы) в неделю.</w:t>
      </w:r>
    </w:p>
    <w:p w14:paraId="4785AFD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В таком же порядке исчисляется заработная плата на основе ставок заработной платы:</w:t>
      </w:r>
    </w:p>
    <w:p w14:paraId="6EB79249"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 xml:space="preserve">учителей и преподавателей за работу по совместительству в другой образовательной организации (одном или нескольких); </w:t>
      </w:r>
    </w:p>
    <w:p w14:paraId="1373E9CB"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учителей, для которых данная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14:paraId="60DCBA2E"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6.8.2. Месячная заработная плата, определенная в соответствии с пунктом 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14:paraId="0EDF61B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Порядок проведения тарификации работников организации утверждается РОО.</w:t>
      </w:r>
    </w:p>
    <w:p w14:paraId="2AB44548" w14:textId="77777777" w:rsidR="008006E7" w:rsidRPr="00E04AD1" w:rsidRDefault="008006E7" w:rsidP="001E2C3F">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14:paraId="60D29D8B" w14:textId="77777777" w:rsidR="008006E7" w:rsidRPr="00E04AD1" w:rsidRDefault="008006E7" w:rsidP="00E04AD1">
      <w:pPr>
        <w:pStyle w:val="formattext"/>
        <w:shd w:val="clear" w:color="auto" w:fill="FFFFFF"/>
        <w:spacing w:before="0" w:beforeAutospacing="0" w:after="0" w:afterAutospacing="0"/>
        <w:ind w:firstLine="709"/>
        <w:jc w:val="both"/>
        <w:textAlignment w:val="baseline"/>
        <w:rPr>
          <w:rFonts w:eastAsia="Calibri"/>
          <w:sz w:val="28"/>
          <w:szCs w:val="28"/>
          <w:lang w:eastAsia="en-US"/>
        </w:rPr>
      </w:pPr>
      <w:r w:rsidRPr="00E04AD1">
        <w:rPr>
          <w:rFonts w:eastAsia="Calibri"/>
          <w:sz w:val="28"/>
          <w:szCs w:val="28"/>
          <w:lang w:eastAsia="en-US"/>
        </w:rPr>
        <w:t>6.8.4.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14:paraId="0AF2B4CB" w14:textId="77777777" w:rsidR="008006E7" w:rsidRPr="00E04AD1" w:rsidRDefault="008006E7" w:rsidP="00E04AD1">
      <w:pPr>
        <w:pStyle w:val="formattext"/>
        <w:shd w:val="clear" w:color="auto" w:fill="FFFFFF"/>
        <w:spacing w:before="0" w:beforeAutospacing="0" w:after="0" w:afterAutospacing="0"/>
        <w:ind w:firstLine="709"/>
        <w:jc w:val="both"/>
        <w:textAlignment w:val="baseline"/>
        <w:rPr>
          <w:rFonts w:eastAsia="Calibri"/>
          <w:sz w:val="28"/>
          <w:szCs w:val="28"/>
          <w:lang w:eastAsia="en-US"/>
        </w:rPr>
      </w:pPr>
      <w:r w:rsidRPr="00E04AD1">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14:paraId="1C0E7450"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6.9. Порядок и условия почасовой оплаты труда педагогических работников:</w:t>
      </w:r>
    </w:p>
    <w:p w14:paraId="7190ED1D"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6.9.1. Почасовая оплата труда педагогических работников образовательных организаций применяется при оплате:</w:t>
      </w:r>
    </w:p>
    <w:p w14:paraId="5FE5596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14:paraId="7CA2FB8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за педагогическую работу (часы преподавательской работы) специалистов иных организаций, привлекаемых для педагогической работы в данной организации, в объеме до 300 часов в год сверх учебной нагрузки, выполняемой по совместительству на основе тарификации (если иное не предусмотрено локальными нормативными актами).</w:t>
      </w:r>
    </w:p>
    <w:p w14:paraId="1397B48C"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lastRenderedPageBreak/>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14:paraId="3DF61E5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6.9.3.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14:paraId="25F62A3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color w:val="000000"/>
          <w:sz w:val="28"/>
          <w:szCs w:val="28"/>
        </w:rPr>
        <w:t xml:space="preserve">При этом при </w:t>
      </w:r>
      <w:r w:rsidRPr="00E04AD1">
        <w:rPr>
          <w:rFonts w:ascii="Times New Roman" w:eastAsia="Calibri" w:hAnsi="Times New Roman" w:cs="Times New Roman"/>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E04AD1">
        <w:rPr>
          <w:rFonts w:ascii="Times New Roman" w:hAnsi="Times New Roman" w:cs="Times New Roman"/>
          <w:color w:val="000000"/>
          <w:sz w:val="28"/>
          <w:szCs w:val="28"/>
        </w:rPr>
        <w:t>оплата педагогической работы производится по часовой ставке замещающего работника.</w:t>
      </w:r>
    </w:p>
    <w:p w14:paraId="6FBE9EE7"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Сумма заработной платы в месяц педагогического работника для определения часовой ставки исчисляется исходя из:</w:t>
      </w:r>
    </w:p>
    <w:p w14:paraId="7EE2E7B8"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E04AD1">
        <w:rPr>
          <w:rFonts w:ascii="Times New Roman" w:hAnsi="Times New Roman" w:cs="Times New Roman"/>
          <w:sz w:val="28"/>
          <w:szCs w:val="28"/>
        </w:rPr>
        <w:t xml:space="preserve">должностного оклада, ставки заработной платы; </w:t>
      </w:r>
    </w:p>
    <w:p w14:paraId="61E07BF2" w14:textId="77777777" w:rsidR="008006E7" w:rsidRPr="00E04AD1" w:rsidRDefault="008006E7" w:rsidP="00E04AD1">
      <w:pPr>
        <w:pStyle w:val="ConsPlusNormal"/>
        <w:ind w:firstLine="709"/>
        <w:jc w:val="both"/>
        <w:rPr>
          <w:rFonts w:ascii="Times New Roman" w:hAnsi="Times New Roman" w:cs="Times New Roman"/>
          <w:strike/>
          <w:sz w:val="28"/>
          <w:szCs w:val="28"/>
        </w:rPr>
      </w:pPr>
      <w:r w:rsidRPr="00E04AD1">
        <w:rPr>
          <w:rFonts w:ascii="Times New Roman" w:hAnsi="Times New Roman" w:cs="Times New Roman"/>
          <w:sz w:val="28"/>
          <w:szCs w:val="28"/>
        </w:rPr>
        <w:t>выплат компенсационного характера: доплаты за работу с вредными и (или) опасными условиями труда, за работу в особых условиях труда;</w:t>
      </w:r>
    </w:p>
    <w:p w14:paraId="7BFFE7B9"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14:paraId="2369AB3B"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Среднемесячное количество рабочих часов определяется:</w:t>
      </w:r>
    </w:p>
    <w:p w14:paraId="27DAB63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0C8C8C1C"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sz w:val="28"/>
          <w:szCs w:val="28"/>
        </w:rPr>
        <w:t>6.10.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14:paraId="06E7CFE3"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6.11. Для педагогических работников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й дополнительного образования спортивной направленности устанавливаются:</w:t>
      </w:r>
    </w:p>
    <w:p w14:paraId="061EF669"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6.11.1. Норматив оплаты труда тренеров – преподавателей по спорту за подготовку высококвалифицированных учащихся-спортсменов в спортивно-оздоровительных группах и группах начальной подготовки устанавливается в зависимости от численного состава занимающихся и объема учебно-тренировочной работы, </w:t>
      </w:r>
      <w:r w:rsidR="00666DFB">
        <w:rPr>
          <w:rFonts w:ascii="Times New Roman" w:hAnsi="Times New Roman" w:cs="Times New Roman"/>
          <w:kern w:val="2"/>
          <w:sz w:val="28"/>
          <w:szCs w:val="28"/>
        </w:rPr>
        <w:t>с</w:t>
      </w:r>
      <w:r w:rsidR="0082118C">
        <w:rPr>
          <w:rFonts w:ascii="Times New Roman" w:hAnsi="Times New Roman" w:cs="Times New Roman"/>
          <w:kern w:val="2"/>
          <w:sz w:val="28"/>
          <w:szCs w:val="28"/>
        </w:rPr>
        <w:t>огласно таблице № 13</w:t>
      </w:r>
    </w:p>
    <w:p w14:paraId="6CDFBD6F" w14:textId="77777777" w:rsidR="008006E7" w:rsidRPr="00E04AD1" w:rsidRDefault="0082118C" w:rsidP="00E04AD1">
      <w:pPr>
        <w:numPr>
          <w:ilvl w:val="0"/>
          <w:numId w:val="3"/>
        </w:numPr>
        <w:tabs>
          <w:tab w:val="clear" w:pos="9204"/>
          <w:tab w:val="num" w:pos="-3261"/>
        </w:tabs>
        <w:autoSpaceDE w:val="0"/>
        <w:autoSpaceDN w:val="0"/>
        <w:adjustRightInd w:val="0"/>
        <w:spacing w:after="0" w:line="240" w:lineRule="auto"/>
        <w:ind w:left="0" w:firstLine="708"/>
        <w:jc w:val="right"/>
        <w:rPr>
          <w:rFonts w:ascii="Times New Roman" w:hAnsi="Times New Roman" w:cs="Times New Roman"/>
          <w:kern w:val="2"/>
          <w:sz w:val="28"/>
          <w:szCs w:val="28"/>
        </w:rPr>
      </w:pPr>
      <w:r>
        <w:rPr>
          <w:rFonts w:ascii="Times New Roman" w:hAnsi="Times New Roman" w:cs="Times New Roman"/>
          <w:kern w:val="2"/>
          <w:sz w:val="28"/>
          <w:szCs w:val="28"/>
        </w:rPr>
        <w:t>Таблица № 13</w:t>
      </w:r>
    </w:p>
    <w:p w14:paraId="5E733A5E" w14:textId="77777777" w:rsidR="008006E7" w:rsidRPr="00E04AD1" w:rsidRDefault="008006E7" w:rsidP="00E04AD1">
      <w:pPr>
        <w:numPr>
          <w:ilvl w:val="0"/>
          <w:numId w:val="3"/>
        </w:numPr>
        <w:tabs>
          <w:tab w:val="clear" w:pos="9204"/>
          <w:tab w:val="num" w:pos="-3261"/>
        </w:tabs>
        <w:autoSpaceDE w:val="0"/>
        <w:autoSpaceDN w:val="0"/>
        <w:adjustRightInd w:val="0"/>
        <w:spacing w:after="0" w:line="240" w:lineRule="auto"/>
        <w:ind w:left="0" w:firstLine="708"/>
        <w:jc w:val="right"/>
        <w:rPr>
          <w:rFonts w:ascii="Times New Roman" w:hAnsi="Times New Roman" w:cs="Times New Roman"/>
          <w:kern w:val="2"/>
          <w:sz w:val="28"/>
          <w:szCs w:val="28"/>
        </w:rPr>
      </w:pPr>
    </w:p>
    <w:tbl>
      <w:tblPr>
        <w:tblW w:w="4947"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1"/>
        <w:gridCol w:w="1417"/>
        <w:gridCol w:w="1276"/>
        <w:gridCol w:w="1418"/>
        <w:gridCol w:w="2940"/>
      </w:tblGrid>
      <w:tr w:rsidR="00662E6E" w:rsidRPr="00E04AD1" w14:paraId="67BA63AE" w14:textId="77777777" w:rsidTr="00662E6E">
        <w:tc>
          <w:tcPr>
            <w:tcW w:w="567" w:type="dxa"/>
            <w:tcBorders>
              <w:top w:val="single" w:sz="4" w:space="0" w:color="auto"/>
              <w:bottom w:val="single" w:sz="4" w:space="0" w:color="auto"/>
              <w:right w:val="single" w:sz="4" w:space="0" w:color="auto"/>
            </w:tcBorders>
          </w:tcPr>
          <w:p w14:paraId="0593097C"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w:t>
            </w:r>
          </w:p>
          <w:p w14:paraId="74DF8BA6"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п/п</w:t>
            </w:r>
          </w:p>
        </w:tc>
        <w:tc>
          <w:tcPr>
            <w:tcW w:w="2411" w:type="dxa"/>
            <w:tcBorders>
              <w:top w:val="single" w:sz="4" w:space="0" w:color="auto"/>
              <w:left w:val="single" w:sz="4" w:space="0" w:color="auto"/>
              <w:bottom w:val="single" w:sz="4" w:space="0" w:color="auto"/>
              <w:right w:val="single" w:sz="4" w:space="0" w:color="auto"/>
            </w:tcBorders>
          </w:tcPr>
          <w:p w14:paraId="3EFD4296"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Этап подготовки</w:t>
            </w:r>
          </w:p>
        </w:tc>
        <w:tc>
          <w:tcPr>
            <w:tcW w:w="1417" w:type="dxa"/>
            <w:tcBorders>
              <w:top w:val="single" w:sz="4" w:space="0" w:color="auto"/>
              <w:left w:val="single" w:sz="4" w:space="0" w:color="auto"/>
              <w:bottom w:val="single" w:sz="4" w:space="0" w:color="auto"/>
              <w:right w:val="single" w:sz="4" w:space="0" w:color="auto"/>
            </w:tcBorders>
          </w:tcPr>
          <w:p w14:paraId="14F041E5"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Период обучения</w:t>
            </w:r>
          </w:p>
          <w:p w14:paraId="601CBA04"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(лет)</w:t>
            </w:r>
          </w:p>
        </w:tc>
        <w:tc>
          <w:tcPr>
            <w:tcW w:w="1276" w:type="dxa"/>
            <w:tcBorders>
              <w:top w:val="single" w:sz="4" w:space="0" w:color="auto"/>
              <w:left w:val="single" w:sz="4" w:space="0" w:color="auto"/>
              <w:bottom w:val="single" w:sz="4" w:space="0" w:color="auto"/>
              <w:right w:val="single" w:sz="4" w:space="0" w:color="auto"/>
            </w:tcBorders>
          </w:tcPr>
          <w:p w14:paraId="491924C3"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Минимальная наполняемость групп</w:t>
            </w:r>
          </w:p>
          <w:p w14:paraId="64A42999"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(человек)</w:t>
            </w:r>
          </w:p>
        </w:tc>
        <w:tc>
          <w:tcPr>
            <w:tcW w:w="1418" w:type="dxa"/>
            <w:tcBorders>
              <w:top w:val="single" w:sz="4" w:space="0" w:color="auto"/>
              <w:left w:val="single" w:sz="4" w:space="0" w:color="auto"/>
              <w:bottom w:val="single" w:sz="4" w:space="0" w:color="auto"/>
              <w:right w:val="single" w:sz="4" w:space="0" w:color="auto"/>
            </w:tcBorders>
          </w:tcPr>
          <w:p w14:paraId="08DCCDD8"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Максимальный объем учебно-тренировочной работы</w:t>
            </w:r>
          </w:p>
          <w:p w14:paraId="19D1833B"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(часов в </w:t>
            </w:r>
            <w:r w:rsidRPr="00E04AD1">
              <w:rPr>
                <w:rFonts w:ascii="Times New Roman" w:hAnsi="Times New Roman" w:cs="Times New Roman"/>
                <w:sz w:val="28"/>
                <w:szCs w:val="28"/>
              </w:rPr>
              <w:lastRenderedPageBreak/>
              <w:t>неделю)</w:t>
            </w:r>
          </w:p>
        </w:tc>
        <w:tc>
          <w:tcPr>
            <w:tcW w:w="2940" w:type="dxa"/>
            <w:tcBorders>
              <w:top w:val="single" w:sz="4" w:space="0" w:color="auto"/>
              <w:left w:val="single" w:sz="4" w:space="0" w:color="auto"/>
              <w:bottom w:val="single" w:sz="4" w:space="0" w:color="auto"/>
            </w:tcBorders>
          </w:tcPr>
          <w:p w14:paraId="15A424E9"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Размер норматива</w:t>
            </w:r>
          </w:p>
          <w:p w14:paraId="5528B424"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(процент за одного занимающегося от</w:t>
            </w:r>
          </w:p>
          <w:p w14:paraId="1593BD72"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должностного оклада,</w:t>
            </w:r>
          </w:p>
          <w:p w14:paraId="5FD77543"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 xml:space="preserve">с учетом повышающих коэффициентов за квалификацию, при </w:t>
            </w:r>
            <w:r w:rsidRPr="00E04AD1">
              <w:rPr>
                <w:rFonts w:ascii="Times New Roman" w:hAnsi="Times New Roman" w:cs="Times New Roman"/>
                <w:sz w:val="28"/>
                <w:szCs w:val="28"/>
              </w:rPr>
              <w:lastRenderedPageBreak/>
              <w:t>наличии квалификационной категории и образования)</w:t>
            </w:r>
          </w:p>
        </w:tc>
      </w:tr>
      <w:tr w:rsidR="00662E6E" w:rsidRPr="00E04AD1" w14:paraId="7FDB0115" w14:textId="77777777" w:rsidTr="00662E6E">
        <w:tc>
          <w:tcPr>
            <w:tcW w:w="567" w:type="dxa"/>
            <w:tcBorders>
              <w:top w:val="single" w:sz="4" w:space="0" w:color="auto"/>
              <w:bottom w:val="single" w:sz="4" w:space="0" w:color="auto"/>
              <w:right w:val="single" w:sz="4" w:space="0" w:color="auto"/>
            </w:tcBorders>
          </w:tcPr>
          <w:p w14:paraId="748EE9F7"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lastRenderedPageBreak/>
              <w:t>1</w:t>
            </w:r>
          </w:p>
        </w:tc>
        <w:tc>
          <w:tcPr>
            <w:tcW w:w="2411" w:type="dxa"/>
            <w:tcBorders>
              <w:top w:val="single" w:sz="4" w:space="0" w:color="auto"/>
              <w:left w:val="single" w:sz="4" w:space="0" w:color="auto"/>
              <w:bottom w:val="single" w:sz="4" w:space="0" w:color="auto"/>
              <w:right w:val="single" w:sz="4" w:space="0" w:color="auto"/>
            </w:tcBorders>
          </w:tcPr>
          <w:p w14:paraId="29B2AE2E"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46D0E185"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566877BE"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00C6985B"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5</w:t>
            </w:r>
          </w:p>
        </w:tc>
        <w:tc>
          <w:tcPr>
            <w:tcW w:w="2940" w:type="dxa"/>
            <w:tcBorders>
              <w:top w:val="single" w:sz="4" w:space="0" w:color="auto"/>
              <w:left w:val="single" w:sz="4" w:space="0" w:color="auto"/>
              <w:bottom w:val="single" w:sz="4" w:space="0" w:color="auto"/>
            </w:tcBorders>
          </w:tcPr>
          <w:p w14:paraId="5DCF96DA" w14:textId="77777777" w:rsidR="008006E7" w:rsidRPr="00E04AD1" w:rsidRDefault="008006E7" w:rsidP="00E04AD1">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6</w:t>
            </w:r>
          </w:p>
        </w:tc>
      </w:tr>
      <w:tr w:rsidR="00662E6E" w:rsidRPr="00E04AD1" w14:paraId="27C857EF" w14:textId="77777777" w:rsidTr="00662E6E">
        <w:tc>
          <w:tcPr>
            <w:tcW w:w="567" w:type="dxa"/>
            <w:tcBorders>
              <w:top w:val="single" w:sz="4" w:space="0" w:color="auto"/>
              <w:bottom w:val="single" w:sz="4" w:space="0" w:color="auto"/>
              <w:right w:val="single" w:sz="4" w:space="0" w:color="auto"/>
            </w:tcBorders>
          </w:tcPr>
          <w:p w14:paraId="0FC590C5"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1.</w:t>
            </w:r>
          </w:p>
        </w:tc>
        <w:tc>
          <w:tcPr>
            <w:tcW w:w="2411" w:type="dxa"/>
            <w:tcBorders>
              <w:top w:val="single" w:sz="4" w:space="0" w:color="auto"/>
              <w:left w:val="single" w:sz="4" w:space="0" w:color="auto"/>
              <w:bottom w:val="single" w:sz="4" w:space="0" w:color="auto"/>
              <w:right w:val="single" w:sz="4" w:space="0" w:color="auto"/>
            </w:tcBorders>
          </w:tcPr>
          <w:p w14:paraId="294F9F13"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Спортивно-оздоровительный</w:t>
            </w:r>
          </w:p>
        </w:tc>
        <w:tc>
          <w:tcPr>
            <w:tcW w:w="1417" w:type="dxa"/>
            <w:tcBorders>
              <w:top w:val="single" w:sz="4" w:space="0" w:color="auto"/>
              <w:left w:val="single" w:sz="4" w:space="0" w:color="auto"/>
              <w:bottom w:val="single" w:sz="4" w:space="0" w:color="auto"/>
              <w:right w:val="single" w:sz="4" w:space="0" w:color="auto"/>
            </w:tcBorders>
          </w:tcPr>
          <w:p w14:paraId="6E9656A5"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 xml:space="preserve">весь </w:t>
            </w:r>
          </w:p>
          <w:p w14:paraId="1886E15E"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период</w:t>
            </w:r>
          </w:p>
        </w:tc>
        <w:tc>
          <w:tcPr>
            <w:tcW w:w="1276" w:type="dxa"/>
            <w:tcBorders>
              <w:top w:val="single" w:sz="4" w:space="0" w:color="auto"/>
              <w:left w:val="single" w:sz="4" w:space="0" w:color="auto"/>
              <w:bottom w:val="single" w:sz="4" w:space="0" w:color="auto"/>
              <w:right w:val="single" w:sz="4" w:space="0" w:color="auto"/>
            </w:tcBorders>
          </w:tcPr>
          <w:p w14:paraId="09809C82"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14:paraId="2600D409" w14:textId="77777777" w:rsidR="008006E7" w:rsidRPr="00E04AD1" w:rsidRDefault="00BD483E" w:rsidP="00662E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8006E7" w:rsidRPr="00E04AD1">
              <w:rPr>
                <w:rFonts w:ascii="Times New Roman" w:hAnsi="Times New Roman" w:cs="Times New Roman"/>
                <w:sz w:val="28"/>
                <w:szCs w:val="28"/>
              </w:rPr>
              <w:t>6</w:t>
            </w:r>
          </w:p>
        </w:tc>
        <w:tc>
          <w:tcPr>
            <w:tcW w:w="2940" w:type="dxa"/>
            <w:tcBorders>
              <w:top w:val="single" w:sz="4" w:space="0" w:color="auto"/>
              <w:left w:val="single" w:sz="4" w:space="0" w:color="auto"/>
              <w:bottom w:val="single" w:sz="4" w:space="0" w:color="auto"/>
            </w:tcBorders>
          </w:tcPr>
          <w:p w14:paraId="08D32893"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2,2</w:t>
            </w:r>
          </w:p>
        </w:tc>
      </w:tr>
      <w:tr w:rsidR="00662E6E" w:rsidRPr="00E04AD1" w14:paraId="47B5E841" w14:textId="77777777" w:rsidTr="00662E6E">
        <w:tc>
          <w:tcPr>
            <w:tcW w:w="567" w:type="dxa"/>
            <w:vMerge w:val="restart"/>
            <w:tcBorders>
              <w:top w:val="single" w:sz="4" w:space="0" w:color="auto"/>
              <w:bottom w:val="single" w:sz="4" w:space="0" w:color="auto"/>
              <w:right w:val="single" w:sz="4" w:space="0" w:color="auto"/>
            </w:tcBorders>
          </w:tcPr>
          <w:p w14:paraId="4BE23F12"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2.</w:t>
            </w:r>
          </w:p>
        </w:tc>
        <w:tc>
          <w:tcPr>
            <w:tcW w:w="2411" w:type="dxa"/>
            <w:vMerge w:val="restart"/>
            <w:tcBorders>
              <w:top w:val="single" w:sz="4" w:space="0" w:color="auto"/>
              <w:left w:val="single" w:sz="4" w:space="0" w:color="auto"/>
              <w:bottom w:val="single" w:sz="4" w:space="0" w:color="auto"/>
              <w:right w:val="single" w:sz="4" w:space="0" w:color="auto"/>
            </w:tcBorders>
          </w:tcPr>
          <w:p w14:paraId="419A67D0"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Начальный</w:t>
            </w:r>
          </w:p>
        </w:tc>
        <w:tc>
          <w:tcPr>
            <w:tcW w:w="1417" w:type="dxa"/>
            <w:tcBorders>
              <w:top w:val="single" w:sz="4" w:space="0" w:color="auto"/>
              <w:left w:val="single" w:sz="4" w:space="0" w:color="auto"/>
              <w:bottom w:val="single" w:sz="4" w:space="0" w:color="auto"/>
              <w:right w:val="single" w:sz="4" w:space="0" w:color="auto"/>
            </w:tcBorders>
          </w:tcPr>
          <w:p w14:paraId="5B8D5AF8"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до года</w:t>
            </w:r>
          </w:p>
        </w:tc>
        <w:tc>
          <w:tcPr>
            <w:tcW w:w="1276" w:type="dxa"/>
            <w:tcBorders>
              <w:top w:val="single" w:sz="4" w:space="0" w:color="auto"/>
              <w:left w:val="single" w:sz="4" w:space="0" w:color="auto"/>
              <w:bottom w:val="single" w:sz="4" w:space="0" w:color="auto"/>
              <w:right w:val="single" w:sz="4" w:space="0" w:color="auto"/>
            </w:tcBorders>
          </w:tcPr>
          <w:p w14:paraId="58E7D613" w14:textId="77777777" w:rsidR="008006E7" w:rsidRPr="00E04AD1" w:rsidRDefault="00BD483E" w:rsidP="00662E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1418" w:type="dxa"/>
            <w:tcBorders>
              <w:top w:val="single" w:sz="4" w:space="0" w:color="auto"/>
              <w:left w:val="single" w:sz="4" w:space="0" w:color="auto"/>
              <w:bottom w:val="single" w:sz="4" w:space="0" w:color="auto"/>
              <w:right w:val="single" w:sz="4" w:space="0" w:color="auto"/>
            </w:tcBorders>
          </w:tcPr>
          <w:p w14:paraId="510C8C04"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6</w:t>
            </w:r>
          </w:p>
        </w:tc>
        <w:tc>
          <w:tcPr>
            <w:tcW w:w="2940" w:type="dxa"/>
            <w:tcBorders>
              <w:top w:val="single" w:sz="4" w:space="0" w:color="auto"/>
              <w:left w:val="single" w:sz="4" w:space="0" w:color="auto"/>
              <w:bottom w:val="single" w:sz="4" w:space="0" w:color="auto"/>
            </w:tcBorders>
          </w:tcPr>
          <w:p w14:paraId="69644B9E"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2,2</w:t>
            </w:r>
          </w:p>
        </w:tc>
      </w:tr>
      <w:tr w:rsidR="00662E6E" w:rsidRPr="00E04AD1" w14:paraId="0A225982" w14:textId="77777777" w:rsidTr="00662E6E">
        <w:tc>
          <w:tcPr>
            <w:tcW w:w="567" w:type="dxa"/>
            <w:vMerge/>
            <w:tcBorders>
              <w:top w:val="single" w:sz="4" w:space="0" w:color="auto"/>
              <w:bottom w:val="single" w:sz="4" w:space="0" w:color="auto"/>
              <w:right w:val="single" w:sz="4" w:space="0" w:color="auto"/>
            </w:tcBorders>
          </w:tcPr>
          <w:p w14:paraId="289BE91F" w14:textId="77777777" w:rsidR="008006E7" w:rsidRPr="00E04AD1" w:rsidRDefault="008006E7" w:rsidP="00E04AD1">
            <w:pPr>
              <w:spacing w:after="0" w:line="240" w:lineRule="auto"/>
              <w:rPr>
                <w:rFonts w:ascii="Times New Roman" w:hAnsi="Times New Roman" w:cs="Times New Roman"/>
                <w:sz w:val="28"/>
                <w:szCs w:val="28"/>
              </w:rPr>
            </w:pPr>
          </w:p>
        </w:tc>
        <w:tc>
          <w:tcPr>
            <w:tcW w:w="2411" w:type="dxa"/>
            <w:vMerge/>
            <w:tcBorders>
              <w:top w:val="single" w:sz="4" w:space="0" w:color="auto"/>
              <w:left w:val="single" w:sz="4" w:space="0" w:color="auto"/>
              <w:bottom w:val="single" w:sz="4" w:space="0" w:color="auto"/>
              <w:right w:val="single" w:sz="4" w:space="0" w:color="auto"/>
            </w:tcBorders>
          </w:tcPr>
          <w:p w14:paraId="004B0622" w14:textId="77777777" w:rsidR="008006E7" w:rsidRPr="00E04AD1" w:rsidRDefault="008006E7" w:rsidP="00E04AD1">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936FED9" w14:textId="77777777" w:rsidR="008006E7" w:rsidRPr="00E04AD1" w:rsidRDefault="008006E7" w:rsidP="00E04AD1">
            <w:pPr>
              <w:spacing w:after="0" w:line="240" w:lineRule="auto"/>
              <w:rPr>
                <w:rFonts w:ascii="Times New Roman" w:hAnsi="Times New Roman" w:cs="Times New Roman"/>
                <w:sz w:val="28"/>
                <w:szCs w:val="28"/>
              </w:rPr>
            </w:pPr>
            <w:r w:rsidRPr="00E04AD1">
              <w:rPr>
                <w:rFonts w:ascii="Times New Roman" w:hAnsi="Times New Roman" w:cs="Times New Roman"/>
                <w:sz w:val="28"/>
                <w:szCs w:val="28"/>
              </w:rPr>
              <w:t>свыше года</w:t>
            </w:r>
          </w:p>
        </w:tc>
        <w:tc>
          <w:tcPr>
            <w:tcW w:w="1276" w:type="dxa"/>
            <w:tcBorders>
              <w:top w:val="single" w:sz="4" w:space="0" w:color="auto"/>
              <w:left w:val="single" w:sz="4" w:space="0" w:color="auto"/>
              <w:bottom w:val="single" w:sz="4" w:space="0" w:color="auto"/>
              <w:right w:val="single" w:sz="4" w:space="0" w:color="auto"/>
            </w:tcBorders>
          </w:tcPr>
          <w:p w14:paraId="2DDBA307"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14</w:t>
            </w:r>
            <w:r w:rsidR="00BD483E">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tcPr>
          <w:p w14:paraId="5E09FD63" w14:textId="77777777" w:rsidR="008006E7" w:rsidRPr="00E735D1" w:rsidRDefault="007E640C" w:rsidP="00662E6E">
            <w:pPr>
              <w:spacing w:after="0" w:line="240" w:lineRule="auto"/>
              <w:jc w:val="center"/>
              <w:rPr>
                <w:rFonts w:ascii="Times New Roman" w:hAnsi="Times New Roman" w:cs="Times New Roman"/>
                <w:color w:val="92D050"/>
                <w:sz w:val="28"/>
                <w:szCs w:val="28"/>
              </w:rPr>
            </w:pPr>
            <w:r>
              <w:rPr>
                <w:rFonts w:ascii="Times New Roman" w:hAnsi="Times New Roman" w:cs="Times New Roman"/>
                <w:sz w:val="28"/>
                <w:szCs w:val="28"/>
              </w:rPr>
              <w:t>8-</w:t>
            </w:r>
            <w:r w:rsidR="008006E7" w:rsidRPr="00E735D1">
              <w:rPr>
                <w:rFonts w:ascii="Times New Roman" w:hAnsi="Times New Roman" w:cs="Times New Roman"/>
                <w:sz w:val="28"/>
                <w:szCs w:val="28"/>
              </w:rPr>
              <w:t>9</w:t>
            </w:r>
          </w:p>
        </w:tc>
        <w:tc>
          <w:tcPr>
            <w:tcW w:w="2940" w:type="dxa"/>
            <w:tcBorders>
              <w:top w:val="single" w:sz="4" w:space="0" w:color="auto"/>
              <w:left w:val="single" w:sz="4" w:space="0" w:color="auto"/>
              <w:bottom w:val="single" w:sz="4" w:space="0" w:color="auto"/>
            </w:tcBorders>
          </w:tcPr>
          <w:p w14:paraId="404AA17F" w14:textId="77777777" w:rsidR="008006E7" w:rsidRPr="00E04AD1" w:rsidRDefault="008006E7" w:rsidP="00662E6E">
            <w:pPr>
              <w:spacing w:after="0" w:line="240" w:lineRule="auto"/>
              <w:jc w:val="center"/>
              <w:rPr>
                <w:rFonts w:ascii="Times New Roman" w:hAnsi="Times New Roman" w:cs="Times New Roman"/>
                <w:sz w:val="28"/>
                <w:szCs w:val="28"/>
              </w:rPr>
            </w:pPr>
            <w:r w:rsidRPr="00E04AD1">
              <w:rPr>
                <w:rFonts w:ascii="Times New Roman" w:hAnsi="Times New Roman" w:cs="Times New Roman"/>
                <w:sz w:val="28"/>
                <w:szCs w:val="28"/>
              </w:rPr>
              <w:t>3,6</w:t>
            </w:r>
          </w:p>
        </w:tc>
      </w:tr>
    </w:tbl>
    <w:p w14:paraId="62D097EE" w14:textId="77777777" w:rsidR="008006E7" w:rsidRPr="00E04AD1" w:rsidRDefault="008006E7" w:rsidP="00E04AD1">
      <w:pPr>
        <w:numPr>
          <w:ilvl w:val="0"/>
          <w:numId w:val="3"/>
        </w:numPr>
        <w:tabs>
          <w:tab w:val="clear" w:pos="9204"/>
        </w:tabs>
        <w:autoSpaceDE w:val="0"/>
        <w:autoSpaceDN w:val="0"/>
        <w:adjustRightInd w:val="0"/>
        <w:spacing w:after="0" w:line="240" w:lineRule="auto"/>
        <w:ind w:left="0" w:hanging="9204"/>
        <w:rPr>
          <w:rFonts w:ascii="Times New Roman" w:hAnsi="Times New Roman" w:cs="Times New Roman"/>
          <w:kern w:val="2"/>
          <w:sz w:val="28"/>
          <w:szCs w:val="28"/>
        </w:rPr>
      </w:pPr>
      <w:r w:rsidRPr="00E04AD1">
        <w:rPr>
          <w:rFonts w:ascii="Times New Roman" w:hAnsi="Times New Roman" w:cs="Times New Roman"/>
          <w:kern w:val="2"/>
          <w:sz w:val="28"/>
          <w:szCs w:val="28"/>
        </w:rPr>
        <w:t>Примечания к таблице № 19:</w:t>
      </w:r>
    </w:p>
    <w:p w14:paraId="77617F24"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1. Форма и система оплаты труда в спортивно-оздоровительных группах и группах начальной подготовки (оплата по нормативу за каждого занимающегося или в зависимости от объема недельной учебно-тренировочной работы) определяются учреждением дополнительного образования.</w:t>
      </w:r>
    </w:p>
    <w:p w14:paraId="725787AE"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Должностной оклад тренера-преподавателя по спорту (при оплате его труда в зависимости от недельной учебно-тренировочной работы) устанавливается за 18 часов учебной нагрузки в неделю.</w:t>
      </w:r>
    </w:p>
    <w:p w14:paraId="22FD04F1"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2. Норматив оплаты труда тренеров-преподавателей по спорту (графа 6 настоящей таблицы) в спортивно-оздоровительных группах повышается </w:t>
      </w:r>
      <w:r w:rsidRPr="00E04AD1">
        <w:rPr>
          <w:rFonts w:ascii="Times New Roman" w:hAnsi="Times New Roman" w:cs="Times New Roman"/>
          <w:kern w:val="2"/>
          <w:sz w:val="28"/>
          <w:szCs w:val="28"/>
        </w:rPr>
        <w:br/>
        <w:t>на 0,5 процента за каждые 2 года обучения под руководством 1 тренера.</w:t>
      </w:r>
    </w:p>
    <w:p w14:paraId="5FB34639"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3. При оплате труда по нормативам за одного занимающегося максимальный состав спортивно-оздоровительных групп и групп начальной подготовки не должен превышать 2 минимальных составов с учетом соблюдения правил техники безопасности на учебно-тренировочных занятиях.</w:t>
      </w:r>
    </w:p>
    <w:p w14:paraId="7B99ED24"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4. Возраст занимающихся в спортивно-оздоровительных группах –</w:t>
      </w:r>
      <w:r w:rsidRPr="00E04AD1">
        <w:rPr>
          <w:rFonts w:ascii="Times New Roman" w:hAnsi="Times New Roman" w:cs="Times New Roman"/>
          <w:kern w:val="2"/>
          <w:sz w:val="28"/>
          <w:szCs w:val="28"/>
        </w:rPr>
        <w:br/>
        <w:t>6 – 17 лет. Решение о проведении занятий с детьми дошкольного возраста принимает РОО при наличии разрешения органов здравоохранения.</w:t>
      </w:r>
    </w:p>
    <w:p w14:paraId="5B2B889F"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6.11.2. Норматив оплаты труда тренеров – преподавателей по спорту за подготовку одного занимающегося на этапах спортивной подготовки устанавливается с учетом режима учебно-тренировочн</w:t>
      </w:r>
      <w:r w:rsidR="0082118C">
        <w:rPr>
          <w:rFonts w:ascii="Times New Roman" w:hAnsi="Times New Roman" w:cs="Times New Roman"/>
          <w:kern w:val="2"/>
          <w:sz w:val="28"/>
          <w:szCs w:val="28"/>
        </w:rPr>
        <w:t>ой работы, согласно таблице № 14</w:t>
      </w:r>
      <w:r w:rsidRPr="00E04AD1">
        <w:rPr>
          <w:rFonts w:ascii="Times New Roman" w:hAnsi="Times New Roman" w:cs="Times New Roman"/>
          <w:kern w:val="2"/>
          <w:sz w:val="28"/>
          <w:szCs w:val="28"/>
        </w:rPr>
        <w:t>.</w:t>
      </w:r>
    </w:p>
    <w:p w14:paraId="3025100F" w14:textId="77777777" w:rsidR="008006E7" w:rsidRPr="00E04AD1" w:rsidRDefault="0082118C" w:rsidP="00E04AD1">
      <w:pPr>
        <w:numPr>
          <w:ilvl w:val="0"/>
          <w:numId w:val="3"/>
        </w:numPr>
        <w:tabs>
          <w:tab w:val="clear" w:pos="9204"/>
        </w:tabs>
        <w:autoSpaceDE w:val="0"/>
        <w:autoSpaceDN w:val="0"/>
        <w:adjustRightInd w:val="0"/>
        <w:spacing w:after="0" w:line="240" w:lineRule="auto"/>
        <w:ind w:left="0" w:firstLine="708"/>
        <w:jc w:val="right"/>
        <w:rPr>
          <w:rFonts w:ascii="Times New Roman" w:hAnsi="Times New Roman" w:cs="Times New Roman"/>
          <w:kern w:val="2"/>
          <w:sz w:val="28"/>
          <w:szCs w:val="28"/>
        </w:rPr>
      </w:pPr>
      <w:r>
        <w:rPr>
          <w:rFonts w:ascii="Times New Roman" w:hAnsi="Times New Roman" w:cs="Times New Roman"/>
          <w:kern w:val="2"/>
          <w:sz w:val="28"/>
          <w:szCs w:val="28"/>
        </w:rPr>
        <w:t>Таблица № 14</w:t>
      </w:r>
    </w:p>
    <w:p w14:paraId="18E5D031" w14:textId="77777777" w:rsidR="008006E7" w:rsidRPr="00E04AD1" w:rsidRDefault="008006E7" w:rsidP="00E04AD1">
      <w:pPr>
        <w:numPr>
          <w:ilvl w:val="0"/>
          <w:numId w:val="3"/>
        </w:numPr>
        <w:tabs>
          <w:tab w:val="clear" w:pos="9204"/>
        </w:tabs>
        <w:autoSpaceDE w:val="0"/>
        <w:autoSpaceDN w:val="0"/>
        <w:adjustRightInd w:val="0"/>
        <w:spacing w:after="0" w:line="240" w:lineRule="auto"/>
        <w:ind w:left="0" w:firstLine="708"/>
        <w:jc w:val="right"/>
        <w:rPr>
          <w:rFonts w:ascii="Times New Roman" w:hAnsi="Times New Roman" w:cs="Times New Roman"/>
          <w:kern w:val="2"/>
          <w:sz w:val="28"/>
          <w:szCs w:val="28"/>
        </w:rPr>
      </w:pPr>
    </w:p>
    <w:tbl>
      <w:tblPr>
        <w:tblW w:w="4948"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3"/>
        <w:gridCol w:w="2227"/>
        <w:gridCol w:w="1362"/>
        <w:gridCol w:w="1362"/>
        <w:gridCol w:w="1061"/>
        <w:gridCol w:w="1516"/>
        <w:gridCol w:w="1810"/>
      </w:tblGrid>
      <w:tr w:rsidR="008006E7" w:rsidRPr="00E04AD1" w14:paraId="42A235B1" w14:textId="77777777" w:rsidTr="00424EFA">
        <w:tc>
          <w:tcPr>
            <w:tcW w:w="694" w:type="dxa"/>
            <w:vMerge w:val="restart"/>
            <w:tcBorders>
              <w:top w:val="single" w:sz="4" w:space="0" w:color="auto"/>
              <w:bottom w:val="single" w:sz="4" w:space="0" w:color="auto"/>
              <w:right w:val="single" w:sz="4" w:space="0" w:color="auto"/>
            </w:tcBorders>
          </w:tcPr>
          <w:p w14:paraId="437098E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w:t>
            </w:r>
          </w:p>
          <w:p w14:paraId="51A5C89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п/п</w:t>
            </w:r>
          </w:p>
        </w:tc>
        <w:tc>
          <w:tcPr>
            <w:tcW w:w="2227" w:type="dxa"/>
            <w:vMerge w:val="restart"/>
            <w:tcBorders>
              <w:top w:val="single" w:sz="4" w:space="0" w:color="auto"/>
              <w:left w:val="single" w:sz="4" w:space="0" w:color="auto"/>
              <w:bottom w:val="single" w:sz="4" w:space="0" w:color="auto"/>
              <w:right w:val="single" w:sz="4" w:space="0" w:color="auto"/>
            </w:tcBorders>
          </w:tcPr>
          <w:p w14:paraId="600DA61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Этап подготовки</w:t>
            </w:r>
          </w:p>
        </w:tc>
        <w:tc>
          <w:tcPr>
            <w:tcW w:w="1362" w:type="dxa"/>
            <w:vMerge w:val="restart"/>
            <w:tcBorders>
              <w:top w:val="single" w:sz="4" w:space="0" w:color="auto"/>
              <w:left w:val="single" w:sz="4" w:space="0" w:color="auto"/>
              <w:bottom w:val="single" w:sz="4" w:space="0" w:color="auto"/>
              <w:right w:val="single" w:sz="4" w:space="0" w:color="auto"/>
            </w:tcBorders>
          </w:tcPr>
          <w:p w14:paraId="06AAB58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Период обучения</w:t>
            </w:r>
          </w:p>
        </w:tc>
        <w:tc>
          <w:tcPr>
            <w:tcW w:w="3939" w:type="dxa"/>
            <w:gridSpan w:val="3"/>
            <w:tcBorders>
              <w:top w:val="single" w:sz="4" w:space="0" w:color="auto"/>
              <w:left w:val="single" w:sz="4" w:space="0" w:color="auto"/>
              <w:bottom w:val="single" w:sz="4" w:space="0" w:color="auto"/>
              <w:right w:val="single" w:sz="4" w:space="0" w:color="auto"/>
            </w:tcBorders>
          </w:tcPr>
          <w:p w14:paraId="5E01B8D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Норматив (в процентах от должностного оклада, с учетом повышающих коэффициентов за квалификацию, при наличии квалификационной категории и образования)</w:t>
            </w:r>
          </w:p>
        </w:tc>
        <w:tc>
          <w:tcPr>
            <w:tcW w:w="1810" w:type="dxa"/>
            <w:vMerge w:val="restart"/>
            <w:tcBorders>
              <w:top w:val="single" w:sz="4" w:space="0" w:color="auto"/>
              <w:left w:val="single" w:sz="4" w:space="0" w:color="auto"/>
              <w:bottom w:val="single" w:sz="4" w:space="0" w:color="auto"/>
            </w:tcBorders>
          </w:tcPr>
          <w:p w14:paraId="031D7CB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Максимальный режим учебно-тренировочной работы (часов</w:t>
            </w:r>
          </w:p>
          <w:p w14:paraId="1D46DD3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в неделю)</w:t>
            </w:r>
          </w:p>
        </w:tc>
      </w:tr>
      <w:tr w:rsidR="008006E7" w:rsidRPr="00E04AD1" w14:paraId="2D44CFD8" w14:textId="77777777" w:rsidTr="00424EFA">
        <w:tc>
          <w:tcPr>
            <w:tcW w:w="694" w:type="dxa"/>
            <w:vMerge/>
            <w:tcBorders>
              <w:top w:val="single" w:sz="4" w:space="0" w:color="auto"/>
              <w:bottom w:val="single" w:sz="4" w:space="0" w:color="auto"/>
              <w:right w:val="single" w:sz="4" w:space="0" w:color="auto"/>
            </w:tcBorders>
          </w:tcPr>
          <w:p w14:paraId="63F2B18C"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2227" w:type="dxa"/>
            <w:vMerge/>
            <w:tcBorders>
              <w:top w:val="single" w:sz="4" w:space="0" w:color="auto"/>
              <w:left w:val="single" w:sz="4" w:space="0" w:color="auto"/>
              <w:bottom w:val="single" w:sz="4" w:space="0" w:color="auto"/>
              <w:right w:val="single" w:sz="4" w:space="0" w:color="auto"/>
            </w:tcBorders>
          </w:tcPr>
          <w:p w14:paraId="7092376D"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62" w:type="dxa"/>
            <w:vMerge/>
            <w:tcBorders>
              <w:top w:val="single" w:sz="4" w:space="0" w:color="auto"/>
              <w:left w:val="single" w:sz="4" w:space="0" w:color="auto"/>
              <w:bottom w:val="single" w:sz="4" w:space="0" w:color="auto"/>
              <w:right w:val="single" w:sz="4" w:space="0" w:color="auto"/>
            </w:tcBorders>
          </w:tcPr>
          <w:p w14:paraId="34653C3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3939" w:type="dxa"/>
            <w:gridSpan w:val="3"/>
            <w:tcBorders>
              <w:top w:val="single" w:sz="4" w:space="0" w:color="auto"/>
              <w:left w:val="single" w:sz="4" w:space="0" w:color="auto"/>
              <w:bottom w:val="single" w:sz="4" w:space="0" w:color="auto"/>
              <w:right w:val="single" w:sz="4" w:space="0" w:color="auto"/>
            </w:tcBorders>
          </w:tcPr>
          <w:p w14:paraId="2AC31DB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группа видов спорта</w:t>
            </w:r>
          </w:p>
        </w:tc>
        <w:tc>
          <w:tcPr>
            <w:tcW w:w="1810" w:type="dxa"/>
            <w:vMerge/>
            <w:tcBorders>
              <w:top w:val="single" w:sz="4" w:space="0" w:color="auto"/>
              <w:left w:val="single" w:sz="4" w:space="0" w:color="auto"/>
              <w:bottom w:val="single" w:sz="4" w:space="0" w:color="auto"/>
            </w:tcBorders>
          </w:tcPr>
          <w:p w14:paraId="1A5796E7"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r>
      <w:tr w:rsidR="008006E7" w:rsidRPr="00E04AD1" w14:paraId="69DA7C77" w14:textId="77777777" w:rsidTr="00424EFA">
        <w:tc>
          <w:tcPr>
            <w:tcW w:w="694" w:type="dxa"/>
            <w:vMerge/>
            <w:tcBorders>
              <w:top w:val="single" w:sz="4" w:space="0" w:color="auto"/>
              <w:bottom w:val="single" w:sz="4" w:space="0" w:color="auto"/>
              <w:right w:val="single" w:sz="4" w:space="0" w:color="auto"/>
            </w:tcBorders>
          </w:tcPr>
          <w:p w14:paraId="43E6669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2227" w:type="dxa"/>
            <w:vMerge/>
            <w:tcBorders>
              <w:top w:val="single" w:sz="4" w:space="0" w:color="auto"/>
              <w:left w:val="single" w:sz="4" w:space="0" w:color="auto"/>
              <w:bottom w:val="single" w:sz="4" w:space="0" w:color="auto"/>
              <w:right w:val="single" w:sz="4" w:space="0" w:color="auto"/>
            </w:tcBorders>
          </w:tcPr>
          <w:p w14:paraId="78FA6F84"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62" w:type="dxa"/>
            <w:vMerge/>
            <w:tcBorders>
              <w:top w:val="single" w:sz="4" w:space="0" w:color="auto"/>
              <w:left w:val="single" w:sz="4" w:space="0" w:color="auto"/>
              <w:bottom w:val="single" w:sz="4" w:space="0" w:color="auto"/>
              <w:right w:val="single" w:sz="4" w:space="0" w:color="auto"/>
            </w:tcBorders>
          </w:tcPr>
          <w:p w14:paraId="3A9511CA"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62" w:type="dxa"/>
            <w:tcBorders>
              <w:top w:val="single" w:sz="4" w:space="0" w:color="auto"/>
              <w:left w:val="single" w:sz="4" w:space="0" w:color="auto"/>
              <w:bottom w:val="single" w:sz="4" w:space="0" w:color="auto"/>
              <w:right w:val="single" w:sz="4" w:space="0" w:color="auto"/>
            </w:tcBorders>
          </w:tcPr>
          <w:p w14:paraId="03D84F8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w:t>
            </w:r>
          </w:p>
        </w:tc>
        <w:tc>
          <w:tcPr>
            <w:tcW w:w="1061" w:type="dxa"/>
            <w:tcBorders>
              <w:top w:val="single" w:sz="4" w:space="0" w:color="auto"/>
              <w:left w:val="single" w:sz="4" w:space="0" w:color="auto"/>
              <w:bottom w:val="single" w:sz="4" w:space="0" w:color="auto"/>
              <w:right w:val="single" w:sz="4" w:space="0" w:color="auto"/>
            </w:tcBorders>
          </w:tcPr>
          <w:p w14:paraId="1C6F72B1"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w:t>
            </w:r>
          </w:p>
        </w:tc>
        <w:tc>
          <w:tcPr>
            <w:tcW w:w="1516" w:type="dxa"/>
            <w:tcBorders>
              <w:top w:val="single" w:sz="4" w:space="0" w:color="auto"/>
              <w:left w:val="single" w:sz="4" w:space="0" w:color="auto"/>
              <w:bottom w:val="single" w:sz="4" w:space="0" w:color="auto"/>
              <w:right w:val="single" w:sz="4" w:space="0" w:color="auto"/>
            </w:tcBorders>
          </w:tcPr>
          <w:p w14:paraId="7A8FADD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3</w:t>
            </w:r>
          </w:p>
        </w:tc>
        <w:tc>
          <w:tcPr>
            <w:tcW w:w="1810" w:type="dxa"/>
            <w:tcBorders>
              <w:top w:val="single" w:sz="4" w:space="0" w:color="auto"/>
              <w:left w:val="single" w:sz="4" w:space="0" w:color="auto"/>
              <w:bottom w:val="single" w:sz="4" w:space="0" w:color="auto"/>
            </w:tcBorders>
          </w:tcPr>
          <w:p w14:paraId="750C09A2"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r>
      <w:tr w:rsidR="008006E7" w:rsidRPr="00E04AD1" w14:paraId="521BB77A" w14:textId="77777777" w:rsidTr="00424EFA">
        <w:tc>
          <w:tcPr>
            <w:tcW w:w="694" w:type="dxa"/>
            <w:tcBorders>
              <w:top w:val="single" w:sz="4" w:space="0" w:color="auto"/>
              <w:bottom w:val="single" w:sz="4" w:space="0" w:color="auto"/>
              <w:right w:val="single" w:sz="4" w:space="0" w:color="auto"/>
            </w:tcBorders>
          </w:tcPr>
          <w:p w14:paraId="7DE5E1B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w:t>
            </w:r>
          </w:p>
        </w:tc>
        <w:tc>
          <w:tcPr>
            <w:tcW w:w="2227" w:type="dxa"/>
            <w:tcBorders>
              <w:top w:val="single" w:sz="4" w:space="0" w:color="auto"/>
              <w:left w:val="single" w:sz="4" w:space="0" w:color="auto"/>
              <w:bottom w:val="single" w:sz="4" w:space="0" w:color="auto"/>
              <w:right w:val="single" w:sz="4" w:space="0" w:color="auto"/>
            </w:tcBorders>
          </w:tcPr>
          <w:p w14:paraId="7711B07A"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w:t>
            </w:r>
          </w:p>
        </w:tc>
        <w:tc>
          <w:tcPr>
            <w:tcW w:w="1362" w:type="dxa"/>
            <w:tcBorders>
              <w:top w:val="single" w:sz="4" w:space="0" w:color="auto"/>
              <w:left w:val="single" w:sz="4" w:space="0" w:color="auto"/>
              <w:bottom w:val="single" w:sz="4" w:space="0" w:color="auto"/>
              <w:right w:val="single" w:sz="4" w:space="0" w:color="auto"/>
            </w:tcBorders>
          </w:tcPr>
          <w:p w14:paraId="7CAC27B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3</w:t>
            </w:r>
          </w:p>
        </w:tc>
        <w:tc>
          <w:tcPr>
            <w:tcW w:w="1362" w:type="dxa"/>
            <w:tcBorders>
              <w:top w:val="single" w:sz="4" w:space="0" w:color="auto"/>
              <w:left w:val="single" w:sz="4" w:space="0" w:color="auto"/>
              <w:bottom w:val="single" w:sz="4" w:space="0" w:color="auto"/>
              <w:right w:val="single" w:sz="4" w:space="0" w:color="auto"/>
            </w:tcBorders>
          </w:tcPr>
          <w:p w14:paraId="737D5B6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4</w:t>
            </w:r>
          </w:p>
        </w:tc>
        <w:tc>
          <w:tcPr>
            <w:tcW w:w="1061" w:type="dxa"/>
            <w:tcBorders>
              <w:top w:val="single" w:sz="4" w:space="0" w:color="auto"/>
              <w:left w:val="single" w:sz="4" w:space="0" w:color="auto"/>
              <w:bottom w:val="single" w:sz="4" w:space="0" w:color="auto"/>
              <w:right w:val="single" w:sz="4" w:space="0" w:color="auto"/>
            </w:tcBorders>
          </w:tcPr>
          <w:p w14:paraId="2B281486"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5</w:t>
            </w:r>
          </w:p>
        </w:tc>
        <w:tc>
          <w:tcPr>
            <w:tcW w:w="1516" w:type="dxa"/>
            <w:tcBorders>
              <w:top w:val="single" w:sz="4" w:space="0" w:color="auto"/>
              <w:left w:val="single" w:sz="4" w:space="0" w:color="auto"/>
              <w:bottom w:val="single" w:sz="4" w:space="0" w:color="auto"/>
              <w:right w:val="single" w:sz="4" w:space="0" w:color="auto"/>
            </w:tcBorders>
          </w:tcPr>
          <w:p w14:paraId="3BA822A2"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6</w:t>
            </w:r>
          </w:p>
        </w:tc>
        <w:tc>
          <w:tcPr>
            <w:tcW w:w="1810" w:type="dxa"/>
            <w:tcBorders>
              <w:top w:val="single" w:sz="4" w:space="0" w:color="auto"/>
              <w:left w:val="single" w:sz="4" w:space="0" w:color="auto"/>
              <w:bottom w:val="single" w:sz="4" w:space="0" w:color="auto"/>
            </w:tcBorders>
          </w:tcPr>
          <w:p w14:paraId="3C45856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7</w:t>
            </w:r>
          </w:p>
        </w:tc>
      </w:tr>
      <w:tr w:rsidR="008006E7" w:rsidRPr="00E04AD1" w14:paraId="18068D17" w14:textId="77777777" w:rsidTr="00424EFA">
        <w:tc>
          <w:tcPr>
            <w:tcW w:w="694" w:type="dxa"/>
            <w:vMerge w:val="restart"/>
            <w:tcBorders>
              <w:top w:val="single" w:sz="4" w:space="0" w:color="auto"/>
              <w:bottom w:val="single" w:sz="4" w:space="0" w:color="auto"/>
              <w:right w:val="single" w:sz="4" w:space="0" w:color="auto"/>
            </w:tcBorders>
          </w:tcPr>
          <w:p w14:paraId="0C5AB53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w:t>
            </w:r>
          </w:p>
        </w:tc>
        <w:tc>
          <w:tcPr>
            <w:tcW w:w="2227" w:type="dxa"/>
            <w:vMerge w:val="restart"/>
            <w:tcBorders>
              <w:top w:val="single" w:sz="4" w:space="0" w:color="auto"/>
              <w:left w:val="single" w:sz="4" w:space="0" w:color="auto"/>
              <w:bottom w:val="single" w:sz="4" w:space="0" w:color="auto"/>
              <w:right w:val="single" w:sz="4" w:space="0" w:color="auto"/>
            </w:tcBorders>
          </w:tcPr>
          <w:p w14:paraId="0EE6B60E"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Учебно-тренировочный</w:t>
            </w:r>
          </w:p>
        </w:tc>
        <w:tc>
          <w:tcPr>
            <w:tcW w:w="1362" w:type="dxa"/>
            <w:tcBorders>
              <w:top w:val="single" w:sz="4" w:space="0" w:color="auto"/>
              <w:left w:val="single" w:sz="4" w:space="0" w:color="auto"/>
              <w:bottom w:val="single" w:sz="4" w:space="0" w:color="auto"/>
              <w:right w:val="single" w:sz="4" w:space="0" w:color="auto"/>
            </w:tcBorders>
          </w:tcPr>
          <w:p w14:paraId="43E2FDF8"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до 2 лет</w:t>
            </w:r>
          </w:p>
        </w:tc>
        <w:tc>
          <w:tcPr>
            <w:tcW w:w="1362" w:type="dxa"/>
            <w:tcBorders>
              <w:top w:val="single" w:sz="4" w:space="0" w:color="auto"/>
              <w:left w:val="single" w:sz="4" w:space="0" w:color="auto"/>
              <w:bottom w:val="single" w:sz="4" w:space="0" w:color="auto"/>
              <w:right w:val="single" w:sz="4" w:space="0" w:color="auto"/>
            </w:tcBorders>
          </w:tcPr>
          <w:p w14:paraId="7635E67C"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6</w:t>
            </w:r>
          </w:p>
        </w:tc>
        <w:tc>
          <w:tcPr>
            <w:tcW w:w="1061" w:type="dxa"/>
            <w:tcBorders>
              <w:top w:val="single" w:sz="4" w:space="0" w:color="auto"/>
              <w:left w:val="single" w:sz="4" w:space="0" w:color="auto"/>
              <w:bottom w:val="single" w:sz="4" w:space="0" w:color="auto"/>
              <w:right w:val="single" w:sz="4" w:space="0" w:color="auto"/>
            </w:tcBorders>
          </w:tcPr>
          <w:p w14:paraId="0CD8299F"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4</w:t>
            </w:r>
          </w:p>
        </w:tc>
        <w:tc>
          <w:tcPr>
            <w:tcW w:w="1516" w:type="dxa"/>
            <w:tcBorders>
              <w:top w:val="single" w:sz="4" w:space="0" w:color="auto"/>
              <w:left w:val="single" w:sz="4" w:space="0" w:color="auto"/>
              <w:bottom w:val="single" w:sz="4" w:space="0" w:color="auto"/>
              <w:right w:val="single" w:sz="4" w:space="0" w:color="auto"/>
            </w:tcBorders>
          </w:tcPr>
          <w:p w14:paraId="5BC174E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5</w:t>
            </w:r>
          </w:p>
        </w:tc>
        <w:tc>
          <w:tcPr>
            <w:tcW w:w="1810" w:type="dxa"/>
            <w:tcBorders>
              <w:top w:val="single" w:sz="4" w:space="0" w:color="auto"/>
              <w:left w:val="single" w:sz="4" w:space="0" w:color="auto"/>
              <w:bottom w:val="single" w:sz="4" w:space="0" w:color="auto"/>
            </w:tcBorders>
          </w:tcPr>
          <w:p w14:paraId="27AFA2D5" w14:textId="77777777" w:rsidR="008006E7" w:rsidRPr="00E04AD1" w:rsidRDefault="00FC34C7" w:rsidP="00E04AD1">
            <w:pPr>
              <w:autoSpaceDE w:val="0"/>
              <w:autoSpaceDN w:val="0"/>
              <w:adjustRightInd w:val="0"/>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t>9</w:t>
            </w:r>
            <w:r w:rsidR="006203B2">
              <w:rPr>
                <w:rFonts w:ascii="Times New Roman" w:hAnsi="Times New Roman" w:cs="Times New Roman"/>
                <w:kern w:val="2"/>
                <w:sz w:val="28"/>
                <w:szCs w:val="28"/>
              </w:rPr>
              <w:t>-</w:t>
            </w:r>
            <w:r w:rsidR="00BD483E">
              <w:rPr>
                <w:rFonts w:ascii="Times New Roman" w:hAnsi="Times New Roman" w:cs="Times New Roman"/>
                <w:kern w:val="2"/>
                <w:sz w:val="28"/>
                <w:szCs w:val="28"/>
              </w:rPr>
              <w:t>12</w:t>
            </w:r>
          </w:p>
        </w:tc>
      </w:tr>
      <w:tr w:rsidR="008006E7" w:rsidRPr="00E04AD1" w14:paraId="19CA7203" w14:textId="77777777" w:rsidTr="00424EFA">
        <w:tc>
          <w:tcPr>
            <w:tcW w:w="694" w:type="dxa"/>
            <w:vMerge/>
            <w:tcBorders>
              <w:top w:val="single" w:sz="4" w:space="0" w:color="auto"/>
              <w:bottom w:val="single" w:sz="4" w:space="0" w:color="auto"/>
              <w:right w:val="single" w:sz="4" w:space="0" w:color="auto"/>
            </w:tcBorders>
          </w:tcPr>
          <w:p w14:paraId="4E5F5850"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2227" w:type="dxa"/>
            <w:vMerge/>
            <w:tcBorders>
              <w:top w:val="single" w:sz="4" w:space="0" w:color="auto"/>
              <w:left w:val="single" w:sz="4" w:space="0" w:color="auto"/>
              <w:bottom w:val="single" w:sz="4" w:space="0" w:color="auto"/>
              <w:right w:val="single" w:sz="4" w:space="0" w:color="auto"/>
            </w:tcBorders>
          </w:tcPr>
          <w:p w14:paraId="3ACBCE4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62" w:type="dxa"/>
            <w:tcBorders>
              <w:top w:val="single" w:sz="4" w:space="0" w:color="auto"/>
              <w:left w:val="single" w:sz="4" w:space="0" w:color="auto"/>
              <w:bottom w:val="single" w:sz="4" w:space="0" w:color="auto"/>
              <w:right w:val="single" w:sz="4" w:space="0" w:color="auto"/>
            </w:tcBorders>
          </w:tcPr>
          <w:p w14:paraId="37B646A0"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свыше </w:t>
            </w:r>
          </w:p>
          <w:p w14:paraId="66C03C1E"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2 лет</w:t>
            </w:r>
          </w:p>
        </w:tc>
        <w:tc>
          <w:tcPr>
            <w:tcW w:w="1362" w:type="dxa"/>
            <w:tcBorders>
              <w:top w:val="single" w:sz="4" w:space="0" w:color="auto"/>
              <w:left w:val="single" w:sz="4" w:space="0" w:color="auto"/>
              <w:bottom w:val="single" w:sz="4" w:space="0" w:color="auto"/>
              <w:right w:val="single" w:sz="4" w:space="0" w:color="auto"/>
            </w:tcBorders>
          </w:tcPr>
          <w:p w14:paraId="77CF3C7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14</w:t>
            </w:r>
          </w:p>
        </w:tc>
        <w:tc>
          <w:tcPr>
            <w:tcW w:w="1061" w:type="dxa"/>
            <w:tcBorders>
              <w:top w:val="single" w:sz="4" w:space="0" w:color="auto"/>
              <w:left w:val="single" w:sz="4" w:space="0" w:color="auto"/>
              <w:bottom w:val="single" w:sz="4" w:space="0" w:color="auto"/>
              <w:right w:val="single" w:sz="4" w:space="0" w:color="auto"/>
            </w:tcBorders>
          </w:tcPr>
          <w:p w14:paraId="64506F55"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6</w:t>
            </w:r>
          </w:p>
        </w:tc>
        <w:tc>
          <w:tcPr>
            <w:tcW w:w="1516" w:type="dxa"/>
            <w:tcBorders>
              <w:top w:val="single" w:sz="4" w:space="0" w:color="auto"/>
              <w:left w:val="single" w:sz="4" w:space="0" w:color="auto"/>
              <w:bottom w:val="single" w:sz="4" w:space="0" w:color="auto"/>
              <w:right w:val="single" w:sz="4" w:space="0" w:color="auto"/>
            </w:tcBorders>
          </w:tcPr>
          <w:p w14:paraId="7CCC0DAE"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10</w:t>
            </w:r>
          </w:p>
        </w:tc>
        <w:tc>
          <w:tcPr>
            <w:tcW w:w="1810" w:type="dxa"/>
            <w:tcBorders>
              <w:top w:val="single" w:sz="4" w:space="0" w:color="auto"/>
              <w:left w:val="single" w:sz="4" w:space="0" w:color="auto"/>
              <w:bottom w:val="single" w:sz="4" w:space="0" w:color="auto"/>
            </w:tcBorders>
          </w:tcPr>
          <w:p w14:paraId="3B35CB71" w14:textId="77777777" w:rsidR="008006E7" w:rsidRPr="00E04AD1" w:rsidRDefault="00BD483E" w:rsidP="00E04AD1">
            <w:pPr>
              <w:autoSpaceDE w:val="0"/>
              <w:autoSpaceDN w:val="0"/>
              <w:adjustRightInd w:val="0"/>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t>12</w:t>
            </w:r>
            <w:r w:rsidR="006203B2">
              <w:rPr>
                <w:rFonts w:ascii="Times New Roman" w:hAnsi="Times New Roman" w:cs="Times New Roman"/>
                <w:kern w:val="2"/>
                <w:sz w:val="28"/>
                <w:szCs w:val="28"/>
              </w:rPr>
              <w:t>-</w:t>
            </w:r>
            <w:r w:rsidR="008006E7" w:rsidRPr="00E04AD1">
              <w:rPr>
                <w:rFonts w:ascii="Times New Roman" w:hAnsi="Times New Roman" w:cs="Times New Roman"/>
                <w:kern w:val="2"/>
                <w:sz w:val="28"/>
                <w:szCs w:val="28"/>
              </w:rPr>
              <w:t>18</w:t>
            </w:r>
          </w:p>
        </w:tc>
      </w:tr>
      <w:tr w:rsidR="008006E7" w:rsidRPr="00E04AD1" w14:paraId="1CACCE0E" w14:textId="77777777" w:rsidTr="00424EFA">
        <w:tc>
          <w:tcPr>
            <w:tcW w:w="694" w:type="dxa"/>
            <w:vMerge w:val="restart"/>
            <w:tcBorders>
              <w:top w:val="single" w:sz="4" w:space="0" w:color="auto"/>
              <w:bottom w:val="single" w:sz="4" w:space="0" w:color="auto"/>
              <w:right w:val="single" w:sz="4" w:space="0" w:color="auto"/>
            </w:tcBorders>
          </w:tcPr>
          <w:p w14:paraId="0684AD4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w:t>
            </w:r>
          </w:p>
        </w:tc>
        <w:tc>
          <w:tcPr>
            <w:tcW w:w="2227" w:type="dxa"/>
            <w:vMerge w:val="restart"/>
            <w:tcBorders>
              <w:top w:val="single" w:sz="4" w:space="0" w:color="auto"/>
              <w:left w:val="single" w:sz="4" w:space="0" w:color="auto"/>
              <w:bottom w:val="single" w:sz="4" w:space="0" w:color="auto"/>
              <w:right w:val="single" w:sz="4" w:space="0" w:color="auto"/>
            </w:tcBorders>
          </w:tcPr>
          <w:p w14:paraId="2AF7CAD1"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Спортивного </w:t>
            </w:r>
            <w:r w:rsidRPr="00E04AD1">
              <w:rPr>
                <w:rFonts w:ascii="Times New Roman" w:hAnsi="Times New Roman" w:cs="Times New Roman"/>
                <w:kern w:val="2"/>
                <w:sz w:val="28"/>
                <w:szCs w:val="28"/>
              </w:rPr>
              <w:lastRenderedPageBreak/>
              <w:t>совершенствования</w:t>
            </w:r>
          </w:p>
        </w:tc>
        <w:tc>
          <w:tcPr>
            <w:tcW w:w="1362" w:type="dxa"/>
            <w:tcBorders>
              <w:top w:val="single" w:sz="4" w:space="0" w:color="auto"/>
              <w:left w:val="single" w:sz="4" w:space="0" w:color="auto"/>
              <w:bottom w:val="single" w:sz="4" w:space="0" w:color="auto"/>
              <w:right w:val="single" w:sz="4" w:space="0" w:color="auto"/>
            </w:tcBorders>
          </w:tcPr>
          <w:p w14:paraId="7F2C87D8"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lastRenderedPageBreak/>
              <w:t>до 1 года</w:t>
            </w:r>
          </w:p>
        </w:tc>
        <w:tc>
          <w:tcPr>
            <w:tcW w:w="1362" w:type="dxa"/>
            <w:tcBorders>
              <w:top w:val="single" w:sz="4" w:space="0" w:color="auto"/>
              <w:left w:val="single" w:sz="4" w:space="0" w:color="auto"/>
              <w:bottom w:val="single" w:sz="4" w:space="0" w:color="auto"/>
              <w:right w:val="single" w:sz="4" w:space="0" w:color="auto"/>
            </w:tcBorders>
          </w:tcPr>
          <w:p w14:paraId="6A645417"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20</w:t>
            </w:r>
          </w:p>
        </w:tc>
        <w:tc>
          <w:tcPr>
            <w:tcW w:w="1061" w:type="dxa"/>
            <w:tcBorders>
              <w:top w:val="single" w:sz="4" w:space="0" w:color="auto"/>
              <w:left w:val="single" w:sz="4" w:space="0" w:color="auto"/>
              <w:bottom w:val="single" w:sz="4" w:space="0" w:color="auto"/>
              <w:right w:val="single" w:sz="4" w:space="0" w:color="auto"/>
            </w:tcBorders>
          </w:tcPr>
          <w:p w14:paraId="25FAE27B"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17</w:t>
            </w:r>
          </w:p>
        </w:tc>
        <w:tc>
          <w:tcPr>
            <w:tcW w:w="1516" w:type="dxa"/>
            <w:tcBorders>
              <w:top w:val="single" w:sz="4" w:space="0" w:color="auto"/>
              <w:left w:val="single" w:sz="4" w:space="0" w:color="auto"/>
              <w:bottom w:val="single" w:sz="4" w:space="0" w:color="auto"/>
              <w:right w:val="single" w:sz="4" w:space="0" w:color="auto"/>
            </w:tcBorders>
          </w:tcPr>
          <w:p w14:paraId="24CF4048"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17</w:t>
            </w:r>
          </w:p>
        </w:tc>
        <w:tc>
          <w:tcPr>
            <w:tcW w:w="1810" w:type="dxa"/>
            <w:tcBorders>
              <w:top w:val="single" w:sz="4" w:space="0" w:color="auto"/>
              <w:left w:val="single" w:sz="4" w:space="0" w:color="auto"/>
              <w:bottom w:val="single" w:sz="4" w:space="0" w:color="auto"/>
            </w:tcBorders>
          </w:tcPr>
          <w:p w14:paraId="3DE1DB7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24</w:t>
            </w:r>
          </w:p>
        </w:tc>
      </w:tr>
      <w:tr w:rsidR="008006E7" w:rsidRPr="00E04AD1" w14:paraId="2C4932E0" w14:textId="77777777" w:rsidTr="00424EFA">
        <w:tc>
          <w:tcPr>
            <w:tcW w:w="694" w:type="dxa"/>
            <w:vMerge/>
            <w:tcBorders>
              <w:top w:val="single" w:sz="4" w:space="0" w:color="auto"/>
              <w:bottom w:val="single" w:sz="4" w:space="0" w:color="auto"/>
              <w:right w:val="single" w:sz="4" w:space="0" w:color="auto"/>
            </w:tcBorders>
          </w:tcPr>
          <w:p w14:paraId="2C69AB8E"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2227" w:type="dxa"/>
            <w:vMerge/>
            <w:tcBorders>
              <w:top w:val="single" w:sz="4" w:space="0" w:color="auto"/>
              <w:left w:val="single" w:sz="4" w:space="0" w:color="auto"/>
              <w:bottom w:val="single" w:sz="4" w:space="0" w:color="auto"/>
              <w:right w:val="single" w:sz="4" w:space="0" w:color="auto"/>
            </w:tcBorders>
          </w:tcPr>
          <w:p w14:paraId="6CE73076" w14:textId="77777777" w:rsidR="008006E7" w:rsidRPr="00E04AD1" w:rsidRDefault="008006E7" w:rsidP="00E04AD1">
            <w:pPr>
              <w:autoSpaceDE w:val="0"/>
              <w:autoSpaceDN w:val="0"/>
              <w:adjustRightInd w:val="0"/>
              <w:spacing w:after="0" w:line="240" w:lineRule="auto"/>
              <w:jc w:val="both"/>
              <w:rPr>
                <w:rFonts w:ascii="Times New Roman" w:hAnsi="Times New Roman" w:cs="Times New Roman"/>
                <w:kern w:val="2"/>
                <w:sz w:val="28"/>
                <w:szCs w:val="28"/>
              </w:rPr>
            </w:pPr>
          </w:p>
        </w:tc>
        <w:tc>
          <w:tcPr>
            <w:tcW w:w="1362" w:type="dxa"/>
            <w:tcBorders>
              <w:top w:val="single" w:sz="4" w:space="0" w:color="auto"/>
              <w:left w:val="single" w:sz="4" w:space="0" w:color="auto"/>
              <w:bottom w:val="single" w:sz="4" w:space="0" w:color="auto"/>
              <w:right w:val="single" w:sz="4" w:space="0" w:color="auto"/>
            </w:tcBorders>
          </w:tcPr>
          <w:p w14:paraId="7C3B22D0"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 xml:space="preserve">свыше </w:t>
            </w:r>
          </w:p>
          <w:p w14:paraId="03B380D3" w14:textId="77777777" w:rsidR="008006E7" w:rsidRPr="00E04AD1" w:rsidRDefault="008006E7" w:rsidP="00E04AD1">
            <w:pPr>
              <w:autoSpaceDE w:val="0"/>
              <w:autoSpaceDN w:val="0"/>
              <w:adjustRightInd w:val="0"/>
              <w:spacing w:after="0" w:line="240" w:lineRule="auto"/>
              <w:rPr>
                <w:rFonts w:ascii="Times New Roman" w:hAnsi="Times New Roman" w:cs="Times New Roman"/>
                <w:kern w:val="2"/>
                <w:sz w:val="28"/>
                <w:szCs w:val="28"/>
              </w:rPr>
            </w:pPr>
            <w:r w:rsidRPr="00E04AD1">
              <w:rPr>
                <w:rFonts w:ascii="Times New Roman" w:hAnsi="Times New Roman" w:cs="Times New Roman"/>
                <w:kern w:val="2"/>
                <w:sz w:val="28"/>
                <w:szCs w:val="28"/>
              </w:rPr>
              <w:t>1 года</w:t>
            </w:r>
          </w:p>
        </w:tc>
        <w:tc>
          <w:tcPr>
            <w:tcW w:w="1362" w:type="dxa"/>
            <w:tcBorders>
              <w:top w:val="single" w:sz="4" w:space="0" w:color="auto"/>
              <w:left w:val="single" w:sz="4" w:space="0" w:color="auto"/>
              <w:bottom w:val="single" w:sz="4" w:space="0" w:color="auto"/>
              <w:right w:val="single" w:sz="4" w:space="0" w:color="auto"/>
            </w:tcBorders>
          </w:tcPr>
          <w:p w14:paraId="1861CA7D"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30</w:t>
            </w:r>
          </w:p>
        </w:tc>
        <w:tc>
          <w:tcPr>
            <w:tcW w:w="1061" w:type="dxa"/>
            <w:tcBorders>
              <w:top w:val="single" w:sz="4" w:space="0" w:color="auto"/>
              <w:left w:val="single" w:sz="4" w:space="0" w:color="auto"/>
              <w:bottom w:val="single" w:sz="4" w:space="0" w:color="auto"/>
              <w:right w:val="single" w:sz="4" w:space="0" w:color="auto"/>
            </w:tcBorders>
          </w:tcPr>
          <w:p w14:paraId="7AA1DAD9"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20</w:t>
            </w:r>
          </w:p>
        </w:tc>
        <w:tc>
          <w:tcPr>
            <w:tcW w:w="1516" w:type="dxa"/>
            <w:tcBorders>
              <w:top w:val="single" w:sz="4" w:space="0" w:color="auto"/>
              <w:left w:val="single" w:sz="4" w:space="0" w:color="auto"/>
              <w:bottom w:val="single" w:sz="4" w:space="0" w:color="auto"/>
              <w:right w:val="single" w:sz="4" w:space="0" w:color="auto"/>
            </w:tcBorders>
          </w:tcPr>
          <w:p w14:paraId="2E55B4F0"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23</w:t>
            </w:r>
          </w:p>
        </w:tc>
        <w:tc>
          <w:tcPr>
            <w:tcW w:w="1810" w:type="dxa"/>
            <w:tcBorders>
              <w:top w:val="single" w:sz="4" w:space="0" w:color="auto"/>
              <w:left w:val="single" w:sz="4" w:space="0" w:color="auto"/>
              <w:bottom w:val="single" w:sz="4" w:space="0" w:color="auto"/>
            </w:tcBorders>
          </w:tcPr>
          <w:p w14:paraId="290B29A4" w14:textId="77777777" w:rsidR="008006E7" w:rsidRPr="00E04AD1" w:rsidRDefault="008006E7" w:rsidP="00E04AD1">
            <w:pPr>
              <w:autoSpaceDE w:val="0"/>
              <w:autoSpaceDN w:val="0"/>
              <w:adjustRightInd w:val="0"/>
              <w:spacing w:after="0" w:line="240" w:lineRule="auto"/>
              <w:jc w:val="center"/>
              <w:rPr>
                <w:rFonts w:ascii="Times New Roman" w:hAnsi="Times New Roman" w:cs="Times New Roman"/>
                <w:kern w:val="2"/>
                <w:sz w:val="28"/>
                <w:szCs w:val="28"/>
              </w:rPr>
            </w:pPr>
            <w:r w:rsidRPr="00E04AD1">
              <w:rPr>
                <w:rFonts w:ascii="Times New Roman" w:hAnsi="Times New Roman" w:cs="Times New Roman"/>
                <w:kern w:val="2"/>
                <w:sz w:val="28"/>
                <w:szCs w:val="28"/>
              </w:rPr>
              <w:t>28</w:t>
            </w:r>
          </w:p>
        </w:tc>
      </w:tr>
    </w:tbl>
    <w:p w14:paraId="0F317AFE" w14:textId="77777777" w:rsidR="008006E7" w:rsidRPr="00E04AD1" w:rsidRDefault="0082118C"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Примечания к таблице № 14</w:t>
      </w:r>
      <w:r w:rsidR="008006E7" w:rsidRPr="00E04AD1">
        <w:rPr>
          <w:rFonts w:ascii="Times New Roman" w:hAnsi="Times New Roman" w:cs="Times New Roman"/>
          <w:kern w:val="2"/>
          <w:sz w:val="28"/>
          <w:szCs w:val="28"/>
        </w:rPr>
        <w:t>:</w:t>
      </w:r>
    </w:p>
    <w:p w14:paraId="78481DEA"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1. Недельный режим учебно-тренировочной работы является максимальным,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14:paraId="01B08A54" w14:textId="77777777" w:rsidR="008006E7" w:rsidRPr="00E04AD1" w:rsidRDefault="008006E7" w:rsidP="00E04AD1">
      <w:pPr>
        <w:tabs>
          <w:tab w:val="num" w:pos="432"/>
        </w:tabs>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2. При объединении в 1 группу занимающихся разных по возрасту и спортивной подготовленности разница в уровнях их спортивного мастерства не должна превышать 2 разрядов, а их количественный состав на этапе спортивного совершенствования –</w:t>
      </w:r>
      <w:r w:rsidR="00BB54B3">
        <w:rPr>
          <w:rFonts w:ascii="Times New Roman" w:hAnsi="Times New Roman" w:cs="Times New Roman"/>
          <w:kern w:val="2"/>
          <w:sz w:val="28"/>
          <w:szCs w:val="28"/>
        </w:rPr>
        <w:t>6-</w:t>
      </w:r>
      <w:r w:rsidRPr="00E04AD1">
        <w:rPr>
          <w:rFonts w:ascii="Times New Roman" w:hAnsi="Times New Roman" w:cs="Times New Roman"/>
          <w:kern w:val="2"/>
          <w:sz w:val="28"/>
          <w:szCs w:val="28"/>
        </w:rPr>
        <w:t>12 че</w:t>
      </w:r>
      <w:r w:rsidR="00BB54B3">
        <w:rPr>
          <w:rFonts w:ascii="Times New Roman" w:hAnsi="Times New Roman" w:cs="Times New Roman"/>
          <w:kern w:val="2"/>
          <w:sz w:val="28"/>
          <w:szCs w:val="28"/>
        </w:rPr>
        <w:t>ловек; учебно-тренировочном – 8-12</w:t>
      </w:r>
      <w:r w:rsidRPr="00E04AD1">
        <w:rPr>
          <w:rFonts w:ascii="Times New Roman" w:hAnsi="Times New Roman" w:cs="Times New Roman"/>
          <w:kern w:val="2"/>
          <w:sz w:val="28"/>
          <w:szCs w:val="28"/>
        </w:rPr>
        <w:t xml:space="preserve"> человек (для занимающихся свыше 2 лет) и 20 человек (для занимающихся до 2 лет) с учетом правил техники безопасности на учебно-тренировочных занятиях.</w:t>
      </w:r>
    </w:p>
    <w:p w14:paraId="6CB776C7" w14:textId="77777777" w:rsidR="008006E7" w:rsidRPr="00E04AD1" w:rsidRDefault="008006E7" w:rsidP="00E04AD1">
      <w:pPr>
        <w:autoSpaceDE w:val="0"/>
        <w:autoSpaceDN w:val="0"/>
        <w:adjustRightInd w:val="0"/>
        <w:spacing w:after="0" w:line="240" w:lineRule="auto"/>
        <w:ind w:firstLine="708"/>
        <w:jc w:val="both"/>
        <w:rPr>
          <w:rFonts w:ascii="Times New Roman" w:hAnsi="Times New Roman" w:cs="Times New Roman"/>
          <w:kern w:val="2"/>
          <w:sz w:val="28"/>
          <w:szCs w:val="28"/>
        </w:rPr>
      </w:pPr>
      <w:r w:rsidRPr="00E04AD1">
        <w:rPr>
          <w:rFonts w:ascii="Times New Roman" w:hAnsi="Times New Roman" w:cs="Times New Roman"/>
          <w:kern w:val="2"/>
          <w:sz w:val="28"/>
          <w:szCs w:val="28"/>
        </w:rPr>
        <w:t>3. В видах спорта, включенных в одну группу, кроме основного тренера-преподавателя по спорту, могут привлекаться тренеры-преподаватели по смежным видам спорта (акробатике, хореографии и другим), при условии одновременной работы со спортсменами. Оплата их труда не должна суммарно превышать половины от размера норматива оплаты труда, предусмотренного для основного тренера-преподавателя по спорту.</w:t>
      </w:r>
    </w:p>
    <w:p w14:paraId="5554AE53"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6.11.3. В </w:t>
      </w:r>
      <w:r w:rsidRPr="00E04AD1">
        <w:rPr>
          <w:rFonts w:ascii="Times New Roman" w:hAnsi="Times New Roman" w:cs="Times New Roman"/>
          <w:sz w:val="28"/>
          <w:szCs w:val="28"/>
        </w:rPr>
        <w:t>организаци</w:t>
      </w:r>
      <w:r w:rsidRPr="00E04AD1">
        <w:rPr>
          <w:rFonts w:ascii="Times New Roman" w:hAnsi="Times New Roman" w:cs="Times New Roman"/>
          <w:kern w:val="2"/>
          <w:sz w:val="28"/>
          <w:szCs w:val="28"/>
        </w:rPr>
        <w:t>ях дополнительного образования спортивной направленности, при расчете заработной платы тренеров–преподавателей по спорту, расчет в процентах за одного занимающегося производится от должностного оклада, с учетом повышающих коэффициентов за квалификационную категорию и образование.</w:t>
      </w:r>
    </w:p>
    <w:p w14:paraId="2CB084A3" w14:textId="77777777" w:rsidR="008006E7" w:rsidRPr="00E04AD1" w:rsidRDefault="008006E7" w:rsidP="00E04AD1">
      <w:pPr>
        <w:pStyle w:val="ConsPlusNormal"/>
        <w:ind w:firstLine="567"/>
        <w:jc w:val="center"/>
        <w:rPr>
          <w:rFonts w:ascii="Times New Roman" w:hAnsi="Times New Roman" w:cs="Times New Roman"/>
          <w:kern w:val="2"/>
          <w:sz w:val="28"/>
          <w:szCs w:val="28"/>
        </w:rPr>
      </w:pPr>
    </w:p>
    <w:p w14:paraId="0ADD3CEE" w14:textId="77777777" w:rsidR="008006E7" w:rsidRPr="001E2C3F" w:rsidRDefault="008006E7" w:rsidP="00E04AD1">
      <w:pPr>
        <w:pStyle w:val="ConsPlusNormal"/>
        <w:ind w:firstLine="567"/>
        <w:jc w:val="center"/>
        <w:rPr>
          <w:rFonts w:ascii="Times New Roman" w:hAnsi="Times New Roman" w:cs="Times New Roman"/>
          <w:color w:val="FF0000"/>
          <w:kern w:val="2"/>
          <w:sz w:val="28"/>
          <w:szCs w:val="28"/>
        </w:rPr>
      </w:pPr>
      <w:r w:rsidRPr="001E2C3F">
        <w:rPr>
          <w:rFonts w:ascii="Times New Roman" w:hAnsi="Times New Roman" w:cs="Times New Roman"/>
          <w:color w:val="FF0000"/>
          <w:kern w:val="2"/>
          <w:sz w:val="28"/>
          <w:szCs w:val="28"/>
        </w:rPr>
        <w:t>7. Другие вопросы оплаты труда</w:t>
      </w:r>
    </w:p>
    <w:p w14:paraId="64773686"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kern w:val="2"/>
          <w:sz w:val="28"/>
          <w:szCs w:val="28"/>
        </w:rPr>
        <w:t xml:space="preserve">7.3.  Доля расходов на оплату труда работников административно-управленческого персонала в фонде оплаты труда организации, сформированном за счет средств бюджета и </w:t>
      </w:r>
      <w:r w:rsidRPr="00E04AD1">
        <w:rPr>
          <w:rFonts w:ascii="Times New Roman" w:hAnsi="Times New Roman" w:cs="Times New Roman"/>
          <w:sz w:val="28"/>
          <w:szCs w:val="28"/>
        </w:rPr>
        <w:t>средств, полученных организацией от приносящей доход деятельности,</w:t>
      </w:r>
      <w:r w:rsidRPr="00E04AD1">
        <w:rPr>
          <w:rFonts w:ascii="Times New Roman" w:hAnsi="Times New Roman" w:cs="Times New Roman"/>
          <w:kern w:val="2"/>
          <w:sz w:val="28"/>
          <w:szCs w:val="28"/>
        </w:rPr>
        <w:t xml:space="preserve"> не может быть более 40 процентов, если иное </w:t>
      </w:r>
      <w:r w:rsidRPr="00E04AD1">
        <w:rPr>
          <w:rFonts w:ascii="Times New Roman" w:hAnsi="Times New Roman" w:cs="Times New Roman"/>
          <w:kern w:val="2"/>
          <w:sz w:val="28"/>
          <w:szCs w:val="28"/>
        </w:rPr>
        <w:br/>
        <w:t xml:space="preserve">не установлено при согласовании штатного расписания организации </w:t>
      </w:r>
      <w:r w:rsidRPr="00E04AD1">
        <w:rPr>
          <w:rFonts w:ascii="Times New Roman" w:hAnsi="Times New Roman" w:cs="Times New Roman"/>
          <w:sz w:val="28"/>
          <w:szCs w:val="28"/>
        </w:rPr>
        <w:t>РОО.</w:t>
      </w:r>
    </w:p>
    <w:p w14:paraId="4C739822" w14:textId="77777777" w:rsidR="008006E7" w:rsidRPr="00E04AD1" w:rsidRDefault="008006E7" w:rsidP="00E04AD1">
      <w:pPr>
        <w:autoSpaceDE w:val="0"/>
        <w:autoSpaceDN w:val="0"/>
        <w:adjustRightInd w:val="0"/>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kern w:val="2"/>
          <w:sz w:val="28"/>
          <w:szCs w:val="28"/>
        </w:rPr>
        <w:t xml:space="preserve">Перечень должностей административно-управленческого персонала устанавливается локальным нормативным актом </w:t>
      </w:r>
      <w:r w:rsidRPr="00E04AD1">
        <w:rPr>
          <w:rFonts w:ascii="Times New Roman" w:hAnsi="Times New Roman" w:cs="Times New Roman"/>
          <w:sz w:val="28"/>
          <w:szCs w:val="28"/>
        </w:rPr>
        <w:t>организации</w:t>
      </w:r>
      <w:r w:rsidRPr="00E04AD1">
        <w:rPr>
          <w:rFonts w:ascii="Times New Roman" w:hAnsi="Times New Roman" w:cs="Times New Roman"/>
          <w:kern w:val="2"/>
          <w:sz w:val="28"/>
          <w:szCs w:val="28"/>
        </w:rPr>
        <w:t xml:space="preserve"> на основании перечня должностей административно-управленческого персонала, утвержденного в приложении № 3 к настоящему постановлению. </w:t>
      </w:r>
    </w:p>
    <w:p w14:paraId="09A027F2" w14:textId="77777777" w:rsidR="008006E7" w:rsidRDefault="008006E7" w:rsidP="00E04AD1">
      <w:pPr>
        <w:spacing w:after="0" w:line="240" w:lineRule="auto"/>
        <w:ind w:firstLine="709"/>
        <w:jc w:val="both"/>
        <w:rPr>
          <w:rFonts w:ascii="Times New Roman" w:hAnsi="Times New Roman" w:cs="Times New Roman"/>
          <w:kern w:val="2"/>
          <w:sz w:val="28"/>
          <w:szCs w:val="28"/>
        </w:rPr>
      </w:pPr>
      <w:r w:rsidRPr="00E04AD1">
        <w:rPr>
          <w:rFonts w:ascii="Times New Roman" w:hAnsi="Times New Roman" w:cs="Times New Roman"/>
          <w:sz w:val="28"/>
          <w:szCs w:val="28"/>
        </w:rPr>
        <w:t xml:space="preserve">7.4. </w:t>
      </w:r>
      <w:r w:rsidRPr="00E04AD1">
        <w:rPr>
          <w:rFonts w:ascii="Times New Roman" w:hAnsi="Times New Roman" w:cs="Times New Roman"/>
          <w:kern w:val="2"/>
          <w:sz w:val="28"/>
          <w:szCs w:val="28"/>
        </w:rPr>
        <w:t xml:space="preserve">Работникам </w:t>
      </w:r>
      <w:r w:rsidRPr="00E04AD1">
        <w:rPr>
          <w:rFonts w:ascii="Times New Roman" w:hAnsi="Times New Roman" w:cs="Times New Roman"/>
          <w:sz w:val="28"/>
          <w:szCs w:val="28"/>
        </w:rPr>
        <w:t>организации</w:t>
      </w:r>
      <w:r w:rsidRPr="00E04AD1">
        <w:rPr>
          <w:rFonts w:ascii="Times New Roman" w:hAnsi="Times New Roman" w:cs="Times New Roman"/>
          <w:kern w:val="2"/>
          <w:sz w:val="28"/>
          <w:szCs w:val="28"/>
        </w:rPr>
        <w:t xml:space="preserve"> может быть оказана материальная помощь. </w:t>
      </w:r>
    </w:p>
    <w:p w14:paraId="60292F5A" w14:textId="77777777" w:rsidR="0082118C" w:rsidRDefault="0082118C" w:rsidP="001E2C3F">
      <w:pPr>
        <w:spacing w:after="0" w:line="240" w:lineRule="auto"/>
        <w:ind w:firstLine="709"/>
        <w:jc w:val="right"/>
        <w:rPr>
          <w:rFonts w:ascii="Times New Roman" w:hAnsi="Times New Roman" w:cs="Times New Roman"/>
          <w:sz w:val="28"/>
          <w:szCs w:val="28"/>
        </w:rPr>
      </w:pPr>
    </w:p>
    <w:p w14:paraId="270A71A1" w14:textId="77777777" w:rsidR="001E2C3F" w:rsidRPr="001E2C3F" w:rsidRDefault="0082118C" w:rsidP="001E2C3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Таблица№15</w:t>
      </w:r>
    </w:p>
    <w:p w14:paraId="56B5F079" w14:textId="77777777" w:rsidR="001E2C3F" w:rsidRPr="001E2C3F" w:rsidRDefault="001E2C3F" w:rsidP="001E2C3F">
      <w:pPr>
        <w:spacing w:after="0" w:line="240" w:lineRule="auto"/>
        <w:ind w:firstLine="709"/>
        <w:jc w:val="center"/>
        <w:rPr>
          <w:rFonts w:ascii="Times New Roman" w:hAnsi="Times New Roman" w:cs="Times New Roman"/>
          <w:b/>
          <w:sz w:val="28"/>
          <w:szCs w:val="28"/>
        </w:rPr>
      </w:pPr>
      <w:r w:rsidRPr="001E2C3F">
        <w:rPr>
          <w:rFonts w:ascii="Times New Roman" w:hAnsi="Times New Roman" w:cs="Times New Roman"/>
          <w:b/>
          <w:sz w:val="28"/>
          <w:szCs w:val="28"/>
        </w:rPr>
        <w:t>Размеры выплат материальной помощи</w:t>
      </w:r>
    </w:p>
    <w:p w14:paraId="1CD73AA2" w14:textId="77777777" w:rsidR="001E2C3F" w:rsidRPr="001E2C3F" w:rsidRDefault="001E2C3F" w:rsidP="001E2C3F">
      <w:pPr>
        <w:spacing w:after="0" w:line="240" w:lineRule="auto"/>
        <w:ind w:firstLine="709"/>
        <w:jc w:val="center"/>
        <w:rPr>
          <w:rFonts w:ascii="Times New Roman" w:hAnsi="Times New Roman" w:cs="Times New Roman"/>
          <w:sz w:val="28"/>
          <w:szCs w:val="28"/>
        </w:rPr>
      </w:pPr>
    </w:p>
    <w:tbl>
      <w:tblPr>
        <w:tblStyle w:val="a9"/>
        <w:tblW w:w="0" w:type="auto"/>
        <w:tblLook w:val="04A0" w:firstRow="1" w:lastRow="0" w:firstColumn="1" w:lastColumn="0" w:noHBand="0" w:noVBand="1"/>
      </w:tblPr>
      <w:tblGrid>
        <w:gridCol w:w="667"/>
        <w:gridCol w:w="6104"/>
        <w:gridCol w:w="3365"/>
      </w:tblGrid>
      <w:tr w:rsidR="001E2C3F" w:rsidRPr="001E2C3F" w14:paraId="5E84B74E" w14:textId="77777777" w:rsidTr="00635090">
        <w:tc>
          <w:tcPr>
            <w:tcW w:w="667" w:type="dxa"/>
          </w:tcPr>
          <w:p w14:paraId="07F1292E" w14:textId="77777777" w:rsidR="001E2C3F" w:rsidRPr="001E2C3F" w:rsidRDefault="001E2C3F" w:rsidP="001E2C3F">
            <w:pPr>
              <w:jc w:val="center"/>
              <w:rPr>
                <w:rFonts w:ascii="Times New Roman" w:hAnsi="Times New Roman" w:cs="Times New Roman"/>
                <w:sz w:val="28"/>
                <w:szCs w:val="28"/>
              </w:rPr>
            </w:pPr>
            <w:r w:rsidRPr="001E2C3F">
              <w:rPr>
                <w:rFonts w:ascii="Times New Roman" w:hAnsi="Times New Roman" w:cs="Times New Roman"/>
                <w:sz w:val="28"/>
                <w:szCs w:val="28"/>
              </w:rPr>
              <w:t>№</w:t>
            </w:r>
          </w:p>
        </w:tc>
        <w:tc>
          <w:tcPr>
            <w:tcW w:w="6104" w:type="dxa"/>
          </w:tcPr>
          <w:p w14:paraId="49C57266" w14:textId="77777777" w:rsidR="001E2C3F" w:rsidRPr="001E2C3F" w:rsidRDefault="001E2C3F" w:rsidP="001E2C3F">
            <w:pPr>
              <w:jc w:val="center"/>
              <w:rPr>
                <w:rFonts w:ascii="Times New Roman" w:hAnsi="Times New Roman" w:cs="Times New Roman"/>
                <w:sz w:val="28"/>
                <w:szCs w:val="28"/>
              </w:rPr>
            </w:pPr>
            <w:r w:rsidRPr="001E2C3F">
              <w:rPr>
                <w:rFonts w:ascii="Times New Roman" w:hAnsi="Times New Roman" w:cs="Times New Roman"/>
                <w:sz w:val="28"/>
                <w:szCs w:val="28"/>
              </w:rPr>
              <w:t>Социальные выплаты</w:t>
            </w:r>
          </w:p>
        </w:tc>
        <w:tc>
          <w:tcPr>
            <w:tcW w:w="3365" w:type="dxa"/>
          </w:tcPr>
          <w:p w14:paraId="36C27EBC" w14:textId="77777777" w:rsidR="001E2C3F" w:rsidRPr="001E2C3F" w:rsidRDefault="001E2C3F" w:rsidP="001E2C3F">
            <w:pPr>
              <w:jc w:val="center"/>
              <w:rPr>
                <w:rFonts w:ascii="Times New Roman" w:hAnsi="Times New Roman" w:cs="Times New Roman"/>
                <w:sz w:val="28"/>
                <w:szCs w:val="28"/>
              </w:rPr>
            </w:pPr>
            <w:r w:rsidRPr="001E2C3F">
              <w:rPr>
                <w:rFonts w:ascii="Times New Roman" w:hAnsi="Times New Roman" w:cs="Times New Roman"/>
                <w:sz w:val="28"/>
                <w:szCs w:val="28"/>
              </w:rPr>
              <w:t>Размер выплат</w:t>
            </w:r>
          </w:p>
        </w:tc>
      </w:tr>
      <w:tr w:rsidR="001E2C3F" w:rsidRPr="001E2C3F" w14:paraId="64172BB0" w14:textId="77777777" w:rsidTr="00635090">
        <w:tc>
          <w:tcPr>
            <w:tcW w:w="667" w:type="dxa"/>
          </w:tcPr>
          <w:p w14:paraId="24791057" w14:textId="77777777" w:rsidR="001E2C3F" w:rsidRPr="001E2C3F" w:rsidRDefault="001E2C3F" w:rsidP="001E2C3F">
            <w:pPr>
              <w:jc w:val="both"/>
              <w:rPr>
                <w:rFonts w:ascii="Times New Roman" w:hAnsi="Times New Roman" w:cs="Times New Roman"/>
                <w:sz w:val="28"/>
                <w:szCs w:val="28"/>
              </w:rPr>
            </w:pPr>
            <w:r w:rsidRPr="001E2C3F">
              <w:rPr>
                <w:rFonts w:ascii="Times New Roman" w:hAnsi="Times New Roman" w:cs="Times New Roman"/>
                <w:sz w:val="28"/>
                <w:szCs w:val="28"/>
              </w:rPr>
              <w:t>1.</w:t>
            </w:r>
          </w:p>
        </w:tc>
        <w:tc>
          <w:tcPr>
            <w:tcW w:w="6104" w:type="dxa"/>
          </w:tcPr>
          <w:p w14:paraId="5374ADC0" w14:textId="77777777" w:rsidR="001E2C3F" w:rsidRPr="001E2C3F" w:rsidRDefault="001E2C3F"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Выплата при рождении ребенка</w:t>
            </w:r>
          </w:p>
        </w:tc>
        <w:tc>
          <w:tcPr>
            <w:tcW w:w="3365" w:type="dxa"/>
          </w:tcPr>
          <w:p w14:paraId="3E3A77EA" w14:textId="77777777" w:rsidR="001E2C3F" w:rsidRPr="001E2C3F" w:rsidRDefault="00635090" w:rsidP="001E2C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10000 рублей</w:t>
            </w:r>
          </w:p>
        </w:tc>
      </w:tr>
      <w:tr w:rsidR="00635090" w:rsidRPr="001E2C3F" w14:paraId="2C1622A4" w14:textId="77777777" w:rsidTr="00635090">
        <w:tc>
          <w:tcPr>
            <w:tcW w:w="667" w:type="dxa"/>
          </w:tcPr>
          <w:p w14:paraId="67F3FD6A" w14:textId="77777777" w:rsidR="00635090" w:rsidRPr="001E2C3F" w:rsidRDefault="00635090" w:rsidP="001E2C3F">
            <w:pPr>
              <w:jc w:val="both"/>
              <w:rPr>
                <w:rFonts w:ascii="Times New Roman" w:hAnsi="Times New Roman" w:cs="Times New Roman"/>
                <w:sz w:val="28"/>
                <w:szCs w:val="28"/>
              </w:rPr>
            </w:pPr>
            <w:r w:rsidRPr="001E2C3F">
              <w:rPr>
                <w:rFonts w:ascii="Times New Roman" w:hAnsi="Times New Roman" w:cs="Times New Roman"/>
                <w:sz w:val="28"/>
                <w:szCs w:val="28"/>
              </w:rPr>
              <w:t>2.</w:t>
            </w:r>
          </w:p>
        </w:tc>
        <w:tc>
          <w:tcPr>
            <w:tcW w:w="6104" w:type="dxa"/>
          </w:tcPr>
          <w:p w14:paraId="164DBCBA" w14:textId="77777777" w:rsidR="00635090" w:rsidRPr="001E2C3F" w:rsidRDefault="00635090"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Выплата в связи с уходом на пенсию</w:t>
            </w:r>
          </w:p>
        </w:tc>
        <w:tc>
          <w:tcPr>
            <w:tcW w:w="3365" w:type="dxa"/>
          </w:tcPr>
          <w:p w14:paraId="3F4DF0A8" w14:textId="77777777" w:rsidR="00635090" w:rsidRDefault="00635090">
            <w:r w:rsidRPr="00196AA3">
              <w:rPr>
                <w:rFonts w:ascii="Times New Roman" w:eastAsia="Times New Roman" w:hAnsi="Times New Roman" w:cs="Times New Roman"/>
                <w:sz w:val="28"/>
                <w:szCs w:val="28"/>
                <w:lang w:eastAsia="ru-RU"/>
              </w:rPr>
              <w:t>10000 рублей</w:t>
            </w:r>
          </w:p>
        </w:tc>
      </w:tr>
      <w:tr w:rsidR="00635090" w:rsidRPr="001E2C3F" w14:paraId="4447AE21" w14:textId="77777777" w:rsidTr="00635090">
        <w:tc>
          <w:tcPr>
            <w:tcW w:w="667" w:type="dxa"/>
          </w:tcPr>
          <w:p w14:paraId="683BBD99" w14:textId="77777777" w:rsidR="00635090" w:rsidRPr="001E2C3F" w:rsidRDefault="00635090" w:rsidP="001E2C3F">
            <w:pPr>
              <w:jc w:val="both"/>
              <w:rPr>
                <w:rFonts w:ascii="Times New Roman" w:hAnsi="Times New Roman" w:cs="Times New Roman"/>
                <w:sz w:val="28"/>
                <w:szCs w:val="28"/>
              </w:rPr>
            </w:pPr>
            <w:r w:rsidRPr="001E2C3F">
              <w:rPr>
                <w:rFonts w:ascii="Times New Roman" w:hAnsi="Times New Roman" w:cs="Times New Roman"/>
                <w:sz w:val="28"/>
                <w:szCs w:val="28"/>
              </w:rPr>
              <w:t>3.</w:t>
            </w:r>
          </w:p>
        </w:tc>
        <w:tc>
          <w:tcPr>
            <w:tcW w:w="6104" w:type="dxa"/>
          </w:tcPr>
          <w:p w14:paraId="56E5967C" w14:textId="77777777" w:rsidR="00635090" w:rsidRPr="001E2C3F" w:rsidRDefault="00635090"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Выплата на свадьбу, юбилей.</w:t>
            </w:r>
          </w:p>
        </w:tc>
        <w:tc>
          <w:tcPr>
            <w:tcW w:w="3365" w:type="dxa"/>
          </w:tcPr>
          <w:p w14:paraId="40CAEF35" w14:textId="77777777" w:rsidR="00635090" w:rsidRDefault="00635090">
            <w:r w:rsidRPr="00196AA3">
              <w:rPr>
                <w:rFonts w:ascii="Times New Roman" w:eastAsia="Times New Roman" w:hAnsi="Times New Roman" w:cs="Times New Roman"/>
                <w:sz w:val="28"/>
                <w:szCs w:val="28"/>
                <w:lang w:eastAsia="ru-RU"/>
              </w:rPr>
              <w:t>10000 рублей</w:t>
            </w:r>
          </w:p>
        </w:tc>
      </w:tr>
      <w:tr w:rsidR="00635090" w:rsidRPr="001E2C3F" w14:paraId="48DC1168" w14:textId="77777777" w:rsidTr="00635090">
        <w:tc>
          <w:tcPr>
            <w:tcW w:w="667" w:type="dxa"/>
          </w:tcPr>
          <w:p w14:paraId="0CEFF4B8" w14:textId="77777777" w:rsidR="00635090" w:rsidRPr="001E2C3F" w:rsidRDefault="00635090" w:rsidP="001E2C3F">
            <w:pPr>
              <w:jc w:val="both"/>
              <w:rPr>
                <w:rFonts w:ascii="Times New Roman" w:hAnsi="Times New Roman" w:cs="Times New Roman"/>
                <w:sz w:val="28"/>
                <w:szCs w:val="28"/>
              </w:rPr>
            </w:pPr>
            <w:r w:rsidRPr="001E2C3F">
              <w:rPr>
                <w:rFonts w:ascii="Times New Roman" w:hAnsi="Times New Roman" w:cs="Times New Roman"/>
                <w:sz w:val="28"/>
                <w:szCs w:val="28"/>
              </w:rPr>
              <w:t>4.</w:t>
            </w:r>
          </w:p>
        </w:tc>
        <w:tc>
          <w:tcPr>
            <w:tcW w:w="6104" w:type="dxa"/>
          </w:tcPr>
          <w:p w14:paraId="6C8BEA51" w14:textId="77777777" w:rsidR="00635090" w:rsidRPr="001E2C3F" w:rsidRDefault="00635090"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 xml:space="preserve">Выплата на длительное лечение (операция, послеоперационная реабилитация, тяжелое </w:t>
            </w:r>
            <w:r w:rsidRPr="001E2C3F">
              <w:rPr>
                <w:rFonts w:ascii="Times New Roman" w:eastAsia="Times New Roman" w:hAnsi="Times New Roman" w:cs="Times New Roman"/>
                <w:sz w:val="28"/>
                <w:szCs w:val="28"/>
                <w:lang w:eastAsia="ru-RU"/>
              </w:rPr>
              <w:lastRenderedPageBreak/>
              <w:t>заболевание).</w:t>
            </w:r>
          </w:p>
        </w:tc>
        <w:tc>
          <w:tcPr>
            <w:tcW w:w="3365" w:type="dxa"/>
          </w:tcPr>
          <w:p w14:paraId="4EA91D76" w14:textId="77777777" w:rsidR="00635090" w:rsidRDefault="00635090">
            <w:r w:rsidRPr="00196AA3">
              <w:rPr>
                <w:rFonts w:ascii="Times New Roman" w:eastAsia="Times New Roman" w:hAnsi="Times New Roman" w:cs="Times New Roman"/>
                <w:sz w:val="28"/>
                <w:szCs w:val="28"/>
                <w:lang w:eastAsia="ru-RU"/>
              </w:rPr>
              <w:lastRenderedPageBreak/>
              <w:t>10000 рублей</w:t>
            </w:r>
          </w:p>
        </w:tc>
      </w:tr>
      <w:tr w:rsidR="00635090" w:rsidRPr="001E2C3F" w14:paraId="15BB38FF" w14:textId="77777777" w:rsidTr="00635090">
        <w:tc>
          <w:tcPr>
            <w:tcW w:w="667" w:type="dxa"/>
          </w:tcPr>
          <w:p w14:paraId="3D949EF2" w14:textId="77777777" w:rsidR="00635090" w:rsidRPr="001E2C3F" w:rsidRDefault="00635090" w:rsidP="001E2C3F">
            <w:pPr>
              <w:jc w:val="both"/>
              <w:rPr>
                <w:rFonts w:ascii="Times New Roman" w:hAnsi="Times New Roman" w:cs="Times New Roman"/>
                <w:sz w:val="28"/>
                <w:szCs w:val="28"/>
              </w:rPr>
            </w:pPr>
            <w:r w:rsidRPr="001E2C3F">
              <w:rPr>
                <w:rFonts w:ascii="Times New Roman" w:hAnsi="Times New Roman" w:cs="Times New Roman"/>
                <w:sz w:val="28"/>
                <w:szCs w:val="28"/>
              </w:rPr>
              <w:t>5.</w:t>
            </w:r>
          </w:p>
        </w:tc>
        <w:tc>
          <w:tcPr>
            <w:tcW w:w="6104" w:type="dxa"/>
          </w:tcPr>
          <w:p w14:paraId="09A26D6E" w14:textId="77777777" w:rsidR="00635090" w:rsidRPr="001E2C3F" w:rsidRDefault="00635090"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Смерть близких родственников или самого работника.</w:t>
            </w:r>
          </w:p>
        </w:tc>
        <w:tc>
          <w:tcPr>
            <w:tcW w:w="3365" w:type="dxa"/>
          </w:tcPr>
          <w:p w14:paraId="374CBB53" w14:textId="77777777" w:rsidR="00635090" w:rsidRDefault="00635090">
            <w:r w:rsidRPr="00196AA3">
              <w:rPr>
                <w:rFonts w:ascii="Times New Roman" w:eastAsia="Times New Roman" w:hAnsi="Times New Roman" w:cs="Times New Roman"/>
                <w:sz w:val="28"/>
                <w:szCs w:val="28"/>
                <w:lang w:eastAsia="ru-RU"/>
              </w:rPr>
              <w:t>10000 рублей</w:t>
            </w:r>
          </w:p>
        </w:tc>
      </w:tr>
      <w:tr w:rsidR="00635090" w:rsidRPr="001E2C3F" w14:paraId="20DC0811" w14:textId="77777777" w:rsidTr="00635090">
        <w:tc>
          <w:tcPr>
            <w:tcW w:w="667" w:type="dxa"/>
          </w:tcPr>
          <w:p w14:paraId="4A8639F2" w14:textId="77777777" w:rsidR="00635090" w:rsidRPr="001E2C3F" w:rsidRDefault="00635090" w:rsidP="001E2C3F">
            <w:pPr>
              <w:jc w:val="both"/>
              <w:rPr>
                <w:rFonts w:ascii="Times New Roman" w:hAnsi="Times New Roman" w:cs="Times New Roman"/>
                <w:sz w:val="28"/>
                <w:szCs w:val="28"/>
              </w:rPr>
            </w:pPr>
            <w:r w:rsidRPr="001E2C3F">
              <w:rPr>
                <w:rFonts w:ascii="Times New Roman" w:hAnsi="Times New Roman" w:cs="Times New Roman"/>
                <w:sz w:val="28"/>
                <w:szCs w:val="28"/>
              </w:rPr>
              <w:t>6.</w:t>
            </w:r>
          </w:p>
        </w:tc>
        <w:tc>
          <w:tcPr>
            <w:tcW w:w="6104" w:type="dxa"/>
          </w:tcPr>
          <w:p w14:paraId="1A69D24E" w14:textId="77777777" w:rsidR="00635090" w:rsidRPr="001E2C3F" w:rsidRDefault="00635090" w:rsidP="001E2C3F">
            <w:pPr>
              <w:rPr>
                <w:rFonts w:ascii="Times New Roman" w:eastAsia="Times New Roman" w:hAnsi="Times New Roman" w:cs="Times New Roman"/>
                <w:sz w:val="28"/>
                <w:szCs w:val="28"/>
                <w:lang w:eastAsia="ru-RU"/>
              </w:rPr>
            </w:pPr>
            <w:r w:rsidRPr="001E2C3F">
              <w:rPr>
                <w:rFonts w:ascii="Times New Roman" w:eastAsia="Times New Roman" w:hAnsi="Times New Roman" w:cs="Times New Roman"/>
                <w:sz w:val="28"/>
                <w:szCs w:val="28"/>
                <w:lang w:eastAsia="ru-RU"/>
              </w:rPr>
              <w:t>Материальная помощь к отпуску</w:t>
            </w:r>
          </w:p>
        </w:tc>
        <w:tc>
          <w:tcPr>
            <w:tcW w:w="3365" w:type="dxa"/>
          </w:tcPr>
          <w:p w14:paraId="68B5C88F" w14:textId="77777777" w:rsidR="00635090" w:rsidRDefault="00635090">
            <w:r w:rsidRPr="00196AA3">
              <w:rPr>
                <w:rFonts w:ascii="Times New Roman" w:eastAsia="Times New Roman" w:hAnsi="Times New Roman" w:cs="Times New Roman"/>
                <w:sz w:val="28"/>
                <w:szCs w:val="28"/>
                <w:lang w:eastAsia="ru-RU"/>
              </w:rPr>
              <w:t>10000 рублей</w:t>
            </w:r>
          </w:p>
        </w:tc>
      </w:tr>
    </w:tbl>
    <w:p w14:paraId="342E4027" w14:textId="77777777" w:rsidR="001E2C3F" w:rsidRPr="00E04AD1" w:rsidRDefault="001E2C3F" w:rsidP="001E2C3F">
      <w:pPr>
        <w:spacing w:after="0" w:line="240" w:lineRule="auto"/>
        <w:jc w:val="both"/>
        <w:rPr>
          <w:rFonts w:ascii="Times New Roman" w:hAnsi="Times New Roman" w:cs="Times New Roman"/>
          <w:kern w:val="2"/>
          <w:sz w:val="28"/>
          <w:szCs w:val="28"/>
        </w:rPr>
      </w:pPr>
    </w:p>
    <w:p w14:paraId="6D5FF90C"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Решение об оказании материальной помощи и ее размерах принимается:</w:t>
      </w:r>
    </w:p>
    <w:p w14:paraId="15E23C3F"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руководителю организации – РОО, в соответствии с утвержденным им порядком, на основании письменного заявления руководителя;</w:t>
      </w:r>
    </w:p>
    <w:p w14:paraId="232DEC2B"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работникам организации - руководителем организации в соответствии с коллективным договором или локальным нормативным актом организации, на основании письменного заявления работника.</w:t>
      </w:r>
    </w:p>
    <w:p w14:paraId="33C9F8B3" w14:textId="77777777" w:rsidR="008006E7" w:rsidRPr="00E04AD1" w:rsidRDefault="008006E7" w:rsidP="00E04AD1">
      <w:pPr>
        <w:pStyle w:val="ConsPlusNormal"/>
        <w:ind w:firstLine="709"/>
        <w:jc w:val="both"/>
        <w:rPr>
          <w:rFonts w:ascii="Times New Roman" w:hAnsi="Times New Roman" w:cs="Times New Roman"/>
          <w:sz w:val="28"/>
          <w:szCs w:val="28"/>
        </w:rPr>
      </w:pPr>
      <w:r w:rsidRPr="00E04AD1">
        <w:rPr>
          <w:rFonts w:ascii="Times New Roman" w:hAnsi="Times New Roman" w:cs="Times New Roman"/>
          <w:sz w:val="28"/>
          <w:szCs w:val="28"/>
        </w:rPr>
        <w:t>В случае, если по состоянию здоровья работником, включая руководителя, не может быть представлено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организации.</w:t>
      </w:r>
    </w:p>
    <w:p w14:paraId="6656C504" w14:textId="77777777" w:rsidR="008006E7" w:rsidRPr="00E04AD1" w:rsidRDefault="008006E7" w:rsidP="00E04AD1">
      <w:pPr>
        <w:spacing w:after="0" w:line="240" w:lineRule="auto"/>
        <w:ind w:firstLine="709"/>
        <w:jc w:val="both"/>
        <w:rPr>
          <w:rFonts w:ascii="Times New Roman" w:hAnsi="Times New Roman" w:cs="Times New Roman"/>
          <w:sz w:val="28"/>
          <w:szCs w:val="28"/>
        </w:rPr>
      </w:pPr>
      <w:r w:rsidRPr="00E04AD1">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E04AD1">
        <w:rPr>
          <w:rFonts w:ascii="Times New Roman" w:hAnsi="Times New Roman" w:cs="Times New Roman"/>
          <w:sz w:val="28"/>
          <w:szCs w:val="28"/>
        </w:rPr>
        <w:t xml:space="preserve">соотношения заработной платы руководителя организации, его заместителей и среднемесячной заработной платы работников. </w:t>
      </w:r>
    </w:p>
    <w:p w14:paraId="29D10A10" w14:textId="77777777" w:rsidR="008006E7" w:rsidRPr="00E04AD1" w:rsidRDefault="008006E7" w:rsidP="00E04AD1">
      <w:pPr>
        <w:spacing w:after="0" w:line="240" w:lineRule="auto"/>
        <w:ind w:firstLine="709"/>
        <w:contextualSpacing/>
        <w:jc w:val="both"/>
        <w:rPr>
          <w:rFonts w:ascii="Times New Roman" w:hAnsi="Times New Roman" w:cs="Times New Roman"/>
          <w:bCs/>
          <w:sz w:val="28"/>
          <w:szCs w:val="28"/>
        </w:rPr>
      </w:pPr>
      <w:r w:rsidRPr="00E04AD1">
        <w:rPr>
          <w:rFonts w:ascii="Times New Roman" w:hAnsi="Times New Roman" w:cs="Times New Roman"/>
          <w:bCs/>
          <w:sz w:val="28"/>
          <w:szCs w:val="28"/>
        </w:rPr>
        <w:t xml:space="preserve">Источником выплаты материальной помощи работникам </w:t>
      </w:r>
      <w:r w:rsidRPr="00E04AD1">
        <w:rPr>
          <w:rFonts w:ascii="Times New Roman" w:hAnsi="Times New Roman" w:cs="Times New Roman"/>
          <w:sz w:val="28"/>
          <w:szCs w:val="28"/>
        </w:rPr>
        <w:t>организации</w:t>
      </w:r>
      <w:r w:rsidRPr="00E04AD1">
        <w:rPr>
          <w:rFonts w:ascii="Times New Roman" w:hAnsi="Times New Roman" w:cs="Times New Roman"/>
          <w:bCs/>
          <w:sz w:val="28"/>
          <w:szCs w:val="28"/>
        </w:rPr>
        <w:t xml:space="preserve"> являются средства в объеме до одного процента от планового фонда оплаты труда, сформированного за счет средств областного, местного бюджета, и внебюджетные средства в объеме, определяемом </w:t>
      </w:r>
      <w:r w:rsidRPr="00E04AD1">
        <w:rPr>
          <w:rFonts w:ascii="Times New Roman" w:hAnsi="Times New Roman" w:cs="Times New Roman"/>
          <w:sz w:val="28"/>
          <w:szCs w:val="28"/>
        </w:rPr>
        <w:t>организацией</w:t>
      </w:r>
      <w:r w:rsidRPr="00E04AD1">
        <w:rPr>
          <w:rFonts w:ascii="Times New Roman" w:hAnsi="Times New Roman" w:cs="Times New Roman"/>
          <w:bCs/>
          <w:sz w:val="28"/>
          <w:szCs w:val="28"/>
        </w:rPr>
        <w:t>.</w:t>
      </w:r>
    </w:p>
    <w:p w14:paraId="537BD8F5" w14:textId="77777777" w:rsidR="008006E7" w:rsidRPr="00E04AD1" w:rsidRDefault="008006E7" w:rsidP="00E04AD1">
      <w:pPr>
        <w:spacing w:after="0" w:line="240" w:lineRule="auto"/>
        <w:ind w:firstLine="709"/>
        <w:contextualSpacing/>
        <w:jc w:val="both"/>
        <w:rPr>
          <w:rFonts w:ascii="Times New Roman" w:hAnsi="Times New Roman" w:cs="Times New Roman"/>
          <w:bCs/>
          <w:sz w:val="28"/>
          <w:szCs w:val="28"/>
        </w:rPr>
      </w:pPr>
    </w:p>
    <w:p w14:paraId="513F2457" w14:textId="77777777" w:rsidR="008006E7" w:rsidRDefault="008006E7" w:rsidP="008006E7">
      <w:pPr>
        <w:ind w:right="-57" w:firstLine="709"/>
        <w:contextualSpacing/>
        <w:jc w:val="both"/>
        <w:rPr>
          <w:bCs/>
          <w:sz w:val="28"/>
          <w:szCs w:val="28"/>
        </w:rPr>
      </w:pPr>
    </w:p>
    <w:p w14:paraId="7E6208AD" w14:textId="77777777" w:rsidR="008006E7" w:rsidRDefault="008006E7" w:rsidP="008006E7">
      <w:pPr>
        <w:ind w:right="-57" w:firstLine="709"/>
        <w:contextualSpacing/>
        <w:jc w:val="both"/>
        <w:rPr>
          <w:bCs/>
          <w:sz w:val="28"/>
          <w:szCs w:val="28"/>
        </w:rPr>
      </w:pPr>
    </w:p>
    <w:p w14:paraId="11F3C458" w14:textId="77777777" w:rsidR="008006E7" w:rsidRDefault="008006E7" w:rsidP="008006E7">
      <w:pPr>
        <w:ind w:right="-57" w:firstLine="709"/>
        <w:contextualSpacing/>
        <w:jc w:val="both"/>
        <w:rPr>
          <w:bCs/>
          <w:sz w:val="28"/>
          <w:szCs w:val="28"/>
        </w:rPr>
      </w:pPr>
    </w:p>
    <w:p w14:paraId="4FC0223C" w14:textId="77777777" w:rsidR="008006E7" w:rsidRPr="00E735D1" w:rsidRDefault="008006E7" w:rsidP="008006E7">
      <w:pPr>
        <w:pStyle w:val="ConsNormal"/>
        <w:widowControl/>
        <w:ind w:left="4668" w:firstLine="12"/>
        <w:rPr>
          <w:rFonts w:ascii="Times New Roman" w:hAnsi="Times New Roman" w:cs="Times New Roman"/>
          <w:color w:val="92D050"/>
          <w:sz w:val="10"/>
          <w:szCs w:val="10"/>
        </w:rPr>
      </w:pPr>
    </w:p>
    <w:p w14:paraId="18EE2F77" w14:textId="77777777" w:rsidR="007533A2" w:rsidRPr="00E735D1" w:rsidRDefault="007533A2" w:rsidP="00461FE5">
      <w:pPr>
        <w:spacing w:after="0" w:line="240" w:lineRule="auto"/>
        <w:ind w:right="-31" w:firstLine="709"/>
        <w:rPr>
          <w:rFonts w:ascii="Times New Roman" w:hAnsi="Times New Roman" w:cs="Times New Roman"/>
          <w:color w:val="92D050"/>
          <w:sz w:val="28"/>
          <w:szCs w:val="28"/>
        </w:rPr>
      </w:pPr>
    </w:p>
    <w:p w14:paraId="049FAFA4" w14:textId="77777777" w:rsidR="008F3A1E" w:rsidRDefault="008F3A1E" w:rsidP="008F3A1E">
      <w:pPr>
        <w:tabs>
          <w:tab w:val="left" w:pos="9750"/>
        </w:tabs>
        <w:spacing w:after="0" w:line="240" w:lineRule="auto"/>
        <w:contextualSpacing/>
        <w:rPr>
          <w:rFonts w:ascii="Times New Roman" w:hAnsi="Times New Roman" w:cs="Times New Roman"/>
          <w:color w:val="92D050"/>
          <w:sz w:val="28"/>
          <w:szCs w:val="28"/>
        </w:rPr>
      </w:pPr>
    </w:p>
    <w:p w14:paraId="7D21DE06" w14:textId="77777777" w:rsidR="001E2C3F"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174F75E8" w14:textId="77777777" w:rsidR="001E2C3F"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5E6B0425" w14:textId="77777777" w:rsidR="001E2C3F"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4A8AE87E" w14:textId="77777777" w:rsidR="001E2C3F"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4E05F693" w14:textId="77777777" w:rsidR="001E2C3F"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55D14635"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587F532B"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27A67263"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377F0AAB"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1FC91FA2"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01CF57B5"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0A6463AB"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48505158"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4C4D6C9C"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514C6A72"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7B9C8614"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3ED0B855"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683C7383" w14:textId="77777777" w:rsidR="0082118C" w:rsidRDefault="0082118C" w:rsidP="008F3A1E">
      <w:pPr>
        <w:tabs>
          <w:tab w:val="left" w:pos="9750"/>
        </w:tabs>
        <w:spacing w:after="0" w:line="240" w:lineRule="auto"/>
        <w:contextualSpacing/>
        <w:rPr>
          <w:rFonts w:ascii="Times New Roman" w:hAnsi="Times New Roman" w:cs="Times New Roman"/>
          <w:color w:val="92D050"/>
          <w:sz w:val="28"/>
          <w:szCs w:val="28"/>
        </w:rPr>
      </w:pPr>
    </w:p>
    <w:p w14:paraId="7228523C" w14:textId="77777777" w:rsidR="001E2C3F" w:rsidRPr="00E735D1" w:rsidRDefault="001E2C3F" w:rsidP="008F3A1E">
      <w:pPr>
        <w:tabs>
          <w:tab w:val="left" w:pos="9750"/>
        </w:tabs>
        <w:spacing w:after="0" w:line="240" w:lineRule="auto"/>
        <w:contextualSpacing/>
        <w:rPr>
          <w:rFonts w:ascii="Times New Roman" w:hAnsi="Times New Roman" w:cs="Times New Roman"/>
          <w:color w:val="92D050"/>
          <w:sz w:val="28"/>
          <w:szCs w:val="28"/>
        </w:rPr>
      </w:pPr>
    </w:p>
    <w:p w14:paraId="0FE7CC59" w14:textId="77777777" w:rsidR="008F3A1E" w:rsidRPr="006203B2" w:rsidRDefault="008F3A1E" w:rsidP="00F10B22">
      <w:pPr>
        <w:tabs>
          <w:tab w:val="left" w:pos="9750"/>
        </w:tabs>
        <w:spacing w:after="0" w:line="240" w:lineRule="auto"/>
        <w:ind w:left="5387"/>
        <w:contextualSpacing/>
        <w:rPr>
          <w:rFonts w:ascii="Times New Roman" w:hAnsi="Times New Roman" w:cs="Times New Roman"/>
          <w:sz w:val="28"/>
          <w:szCs w:val="28"/>
        </w:rPr>
      </w:pPr>
      <w:r w:rsidRPr="006203B2">
        <w:rPr>
          <w:rFonts w:ascii="Times New Roman" w:hAnsi="Times New Roman" w:cs="Times New Roman"/>
          <w:sz w:val="28"/>
          <w:szCs w:val="28"/>
        </w:rPr>
        <w:lastRenderedPageBreak/>
        <w:t>Приложение № 3</w:t>
      </w:r>
    </w:p>
    <w:p w14:paraId="4A97323F" w14:textId="77777777" w:rsidR="008F3A1E" w:rsidRPr="006203B2" w:rsidRDefault="008F3A1E" w:rsidP="00F10B22">
      <w:pPr>
        <w:tabs>
          <w:tab w:val="left" w:pos="9750"/>
        </w:tabs>
        <w:spacing w:after="0" w:line="240" w:lineRule="auto"/>
        <w:ind w:left="5387"/>
        <w:contextualSpacing/>
        <w:rPr>
          <w:rFonts w:ascii="Times New Roman" w:hAnsi="Times New Roman" w:cs="Times New Roman"/>
          <w:sz w:val="28"/>
          <w:szCs w:val="28"/>
        </w:rPr>
      </w:pPr>
      <w:r w:rsidRPr="006203B2">
        <w:rPr>
          <w:rFonts w:ascii="Times New Roman" w:hAnsi="Times New Roman" w:cs="Times New Roman"/>
          <w:sz w:val="28"/>
          <w:szCs w:val="28"/>
        </w:rPr>
        <w:t>к приказу РОО от 28.10.2021 №332</w:t>
      </w:r>
    </w:p>
    <w:p w14:paraId="256F7268" w14:textId="77777777" w:rsidR="00206BCF" w:rsidRPr="006203B2" w:rsidRDefault="00206BCF" w:rsidP="00666DFB">
      <w:pPr>
        <w:spacing w:after="0" w:line="240" w:lineRule="auto"/>
        <w:rPr>
          <w:rFonts w:ascii="Times New Roman" w:hAnsi="Times New Roman" w:cs="Times New Roman"/>
          <w:kern w:val="2"/>
          <w:sz w:val="28"/>
          <w:szCs w:val="28"/>
        </w:rPr>
      </w:pPr>
    </w:p>
    <w:p w14:paraId="3F84B940" w14:textId="77777777" w:rsidR="008F3A1E" w:rsidRPr="008F3A1E" w:rsidRDefault="00206BCF" w:rsidP="008F3A1E">
      <w:pPr>
        <w:autoSpaceDE w:val="0"/>
        <w:autoSpaceDN w:val="0"/>
        <w:adjustRightInd w:val="0"/>
        <w:spacing w:after="0" w:line="240" w:lineRule="auto"/>
        <w:jc w:val="center"/>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П</w:t>
      </w:r>
      <w:r w:rsidR="008F3A1E" w:rsidRPr="008F3A1E">
        <w:rPr>
          <w:rFonts w:ascii="Times New Roman" w:hAnsi="Times New Roman" w:cs="Times New Roman"/>
          <w:color w:val="000000"/>
          <w:kern w:val="2"/>
          <w:sz w:val="28"/>
          <w:szCs w:val="28"/>
        </w:rPr>
        <w:t xml:space="preserve">еречень </w:t>
      </w:r>
      <w:r w:rsidR="008F3A1E" w:rsidRPr="008F3A1E">
        <w:rPr>
          <w:rFonts w:ascii="Times New Roman" w:hAnsi="Times New Roman" w:cs="Times New Roman"/>
          <w:color w:val="000000"/>
          <w:kern w:val="2"/>
          <w:sz w:val="28"/>
          <w:szCs w:val="28"/>
        </w:rPr>
        <w:br/>
        <w:t>должностей административно-управленческого персонала</w:t>
      </w:r>
    </w:p>
    <w:p w14:paraId="61C3B24D" w14:textId="77777777" w:rsidR="008F3A1E" w:rsidRPr="008F3A1E" w:rsidRDefault="008F3A1E" w:rsidP="008F3A1E">
      <w:pPr>
        <w:autoSpaceDE w:val="0"/>
        <w:autoSpaceDN w:val="0"/>
        <w:adjustRightInd w:val="0"/>
        <w:spacing w:after="0" w:line="240" w:lineRule="auto"/>
        <w:ind w:firstLine="709"/>
        <w:jc w:val="center"/>
        <w:rPr>
          <w:rFonts w:ascii="Times New Roman" w:hAnsi="Times New Roman" w:cs="Times New Roman"/>
          <w:color w:val="000000"/>
          <w:kern w:val="2"/>
          <w:sz w:val="28"/>
          <w:szCs w:val="28"/>
          <w:highlight w:val="yellow"/>
        </w:rPr>
      </w:pPr>
    </w:p>
    <w:p w14:paraId="2B9C1CF3" w14:textId="77777777" w:rsidR="008F3A1E" w:rsidRPr="008F3A1E" w:rsidRDefault="008F3A1E" w:rsidP="008F3A1E">
      <w:pPr>
        <w:autoSpaceDE w:val="0"/>
        <w:autoSpaceDN w:val="0"/>
        <w:adjustRightInd w:val="0"/>
        <w:spacing w:after="0" w:line="240" w:lineRule="auto"/>
        <w:ind w:firstLine="709"/>
        <w:jc w:val="both"/>
        <w:rPr>
          <w:rFonts w:ascii="Times New Roman" w:hAnsi="Times New Roman" w:cs="Times New Roman"/>
          <w:color w:val="000000"/>
          <w:kern w:val="2"/>
          <w:sz w:val="28"/>
          <w:szCs w:val="28"/>
        </w:rPr>
      </w:pPr>
      <w:r w:rsidRPr="008F3A1E">
        <w:rPr>
          <w:rFonts w:ascii="Times New Roman" w:hAnsi="Times New Roman" w:cs="Times New Roman"/>
          <w:color w:val="000000"/>
          <w:kern w:val="2"/>
          <w:sz w:val="28"/>
          <w:szCs w:val="28"/>
        </w:rPr>
        <w:t xml:space="preserve">1. К административно-управленческому персоналу </w:t>
      </w:r>
      <w:r w:rsidRPr="008F3A1E">
        <w:rPr>
          <w:rFonts w:ascii="Times New Roman" w:hAnsi="Times New Roman" w:cs="Times New Roman"/>
          <w:sz w:val="28"/>
          <w:szCs w:val="28"/>
        </w:rPr>
        <w:t>организации</w:t>
      </w:r>
      <w:r w:rsidRPr="008F3A1E">
        <w:rPr>
          <w:rFonts w:ascii="Times New Roman" w:hAnsi="Times New Roman" w:cs="Times New Roman"/>
          <w:color w:val="000000"/>
          <w:kern w:val="2"/>
          <w:sz w:val="28"/>
          <w:szCs w:val="28"/>
        </w:rPr>
        <w:t xml:space="preserve"> относятся: </w:t>
      </w:r>
    </w:p>
    <w:p w14:paraId="1F0F5C1D" w14:textId="77777777" w:rsidR="008F3A1E" w:rsidRPr="008F3A1E" w:rsidRDefault="008F3A1E" w:rsidP="008F3A1E">
      <w:pPr>
        <w:autoSpaceDE w:val="0"/>
        <w:autoSpaceDN w:val="0"/>
        <w:adjustRightInd w:val="0"/>
        <w:spacing w:after="0" w:line="240" w:lineRule="auto"/>
        <w:ind w:firstLine="709"/>
        <w:jc w:val="both"/>
        <w:rPr>
          <w:rFonts w:ascii="Times New Roman" w:hAnsi="Times New Roman" w:cs="Times New Roman"/>
          <w:color w:val="000000"/>
          <w:kern w:val="2"/>
          <w:sz w:val="28"/>
          <w:szCs w:val="28"/>
        </w:rPr>
      </w:pPr>
      <w:r w:rsidRPr="008F3A1E">
        <w:rPr>
          <w:rFonts w:ascii="Times New Roman" w:hAnsi="Times New Roman" w:cs="Times New Roman"/>
          <w:color w:val="000000"/>
          <w:kern w:val="2"/>
          <w:sz w:val="28"/>
          <w:szCs w:val="28"/>
        </w:rPr>
        <w:t xml:space="preserve">руководитель </w:t>
      </w:r>
      <w:r w:rsidRPr="008F3A1E">
        <w:rPr>
          <w:rFonts w:ascii="Times New Roman" w:hAnsi="Times New Roman" w:cs="Times New Roman"/>
          <w:sz w:val="28"/>
          <w:szCs w:val="28"/>
        </w:rPr>
        <w:t>организации</w:t>
      </w:r>
      <w:r w:rsidRPr="008F3A1E">
        <w:rPr>
          <w:rFonts w:ascii="Times New Roman" w:hAnsi="Times New Roman" w:cs="Times New Roman"/>
          <w:color w:val="000000"/>
          <w:kern w:val="2"/>
          <w:sz w:val="28"/>
          <w:szCs w:val="28"/>
        </w:rPr>
        <w:t xml:space="preserve"> </w:t>
      </w:r>
      <w:r w:rsidRPr="008F3A1E">
        <w:rPr>
          <w:rFonts w:ascii="Times New Roman" w:hAnsi="Times New Roman" w:cs="Times New Roman"/>
          <w:sz w:val="28"/>
          <w:szCs w:val="28"/>
        </w:rPr>
        <w:t>(директор, заведующий)</w:t>
      </w:r>
      <w:r w:rsidRPr="008F3A1E">
        <w:rPr>
          <w:rFonts w:ascii="Times New Roman" w:hAnsi="Times New Roman" w:cs="Times New Roman"/>
          <w:color w:val="000000"/>
          <w:kern w:val="2"/>
          <w:sz w:val="28"/>
          <w:szCs w:val="28"/>
        </w:rPr>
        <w:t>;</w:t>
      </w:r>
    </w:p>
    <w:p w14:paraId="2B4D831A" w14:textId="77777777" w:rsidR="008F3A1E" w:rsidRPr="008F3A1E" w:rsidRDefault="008F3A1E" w:rsidP="008F3A1E">
      <w:pPr>
        <w:autoSpaceDE w:val="0"/>
        <w:autoSpaceDN w:val="0"/>
        <w:adjustRightInd w:val="0"/>
        <w:spacing w:after="0" w:line="240" w:lineRule="auto"/>
        <w:ind w:firstLine="709"/>
        <w:jc w:val="both"/>
        <w:rPr>
          <w:rFonts w:ascii="Times New Roman" w:hAnsi="Times New Roman" w:cs="Times New Roman"/>
          <w:color w:val="000000"/>
          <w:kern w:val="2"/>
          <w:sz w:val="28"/>
          <w:szCs w:val="28"/>
        </w:rPr>
      </w:pPr>
      <w:r w:rsidRPr="008F3A1E">
        <w:rPr>
          <w:rFonts w:ascii="Times New Roman" w:hAnsi="Times New Roman" w:cs="Times New Roman"/>
          <w:color w:val="000000"/>
          <w:kern w:val="2"/>
          <w:sz w:val="28"/>
          <w:szCs w:val="28"/>
        </w:rPr>
        <w:t xml:space="preserve">заместитель руководителя </w:t>
      </w:r>
      <w:r w:rsidRPr="008F3A1E">
        <w:rPr>
          <w:rFonts w:ascii="Times New Roman" w:hAnsi="Times New Roman" w:cs="Times New Roman"/>
          <w:sz w:val="28"/>
          <w:szCs w:val="28"/>
        </w:rPr>
        <w:t>организации</w:t>
      </w:r>
      <w:r w:rsidRPr="008F3A1E">
        <w:rPr>
          <w:rFonts w:ascii="Times New Roman" w:hAnsi="Times New Roman" w:cs="Times New Roman"/>
          <w:color w:val="000000"/>
          <w:kern w:val="2"/>
          <w:sz w:val="28"/>
          <w:szCs w:val="28"/>
        </w:rPr>
        <w:t xml:space="preserve"> (заместитель директора); </w:t>
      </w:r>
    </w:p>
    <w:p w14:paraId="57AB499F" w14:textId="77777777" w:rsidR="008F3A1E" w:rsidRPr="008F3A1E" w:rsidRDefault="008F3A1E" w:rsidP="008F3A1E">
      <w:pPr>
        <w:autoSpaceDE w:val="0"/>
        <w:autoSpaceDN w:val="0"/>
        <w:adjustRightInd w:val="0"/>
        <w:spacing w:after="0" w:line="240" w:lineRule="auto"/>
        <w:ind w:firstLine="709"/>
        <w:jc w:val="both"/>
        <w:rPr>
          <w:rFonts w:ascii="Times New Roman" w:hAnsi="Times New Roman" w:cs="Times New Roman"/>
          <w:color w:val="000000"/>
          <w:kern w:val="2"/>
          <w:sz w:val="28"/>
          <w:szCs w:val="28"/>
        </w:rPr>
      </w:pPr>
      <w:r w:rsidRPr="008F3A1E">
        <w:rPr>
          <w:rFonts w:ascii="Times New Roman" w:hAnsi="Times New Roman" w:cs="Times New Roman"/>
          <w:color w:val="000000"/>
          <w:kern w:val="2"/>
          <w:sz w:val="28"/>
          <w:szCs w:val="28"/>
        </w:rPr>
        <w:t xml:space="preserve">главный бухгалтер; </w:t>
      </w:r>
    </w:p>
    <w:p w14:paraId="6134360C" w14:textId="77777777" w:rsidR="008F3A1E" w:rsidRPr="00705CD9" w:rsidRDefault="008F3A1E" w:rsidP="008F3A1E">
      <w:pPr>
        <w:autoSpaceDE w:val="0"/>
        <w:autoSpaceDN w:val="0"/>
        <w:adjustRightInd w:val="0"/>
        <w:spacing w:after="0" w:line="240" w:lineRule="auto"/>
        <w:ind w:firstLine="709"/>
        <w:jc w:val="both"/>
        <w:rPr>
          <w:rFonts w:ascii="Times New Roman" w:hAnsi="Times New Roman" w:cs="Times New Roman"/>
          <w:kern w:val="2"/>
          <w:sz w:val="28"/>
          <w:szCs w:val="28"/>
        </w:rPr>
      </w:pPr>
      <w:r w:rsidRPr="00705CD9">
        <w:rPr>
          <w:rFonts w:ascii="Times New Roman" w:hAnsi="Times New Roman" w:cs="Times New Roman"/>
          <w:kern w:val="2"/>
          <w:sz w:val="28"/>
          <w:szCs w:val="28"/>
        </w:rPr>
        <w:t xml:space="preserve">заведующий складом; </w:t>
      </w:r>
    </w:p>
    <w:p w14:paraId="2B0A49AB" w14:textId="77777777" w:rsidR="008F3A1E" w:rsidRPr="00705CD9" w:rsidRDefault="008F3A1E" w:rsidP="008F3A1E">
      <w:pPr>
        <w:autoSpaceDE w:val="0"/>
        <w:autoSpaceDN w:val="0"/>
        <w:adjustRightInd w:val="0"/>
        <w:spacing w:after="0" w:line="240" w:lineRule="auto"/>
        <w:ind w:firstLine="709"/>
        <w:jc w:val="both"/>
        <w:rPr>
          <w:rFonts w:ascii="Times New Roman" w:hAnsi="Times New Roman" w:cs="Times New Roman"/>
          <w:kern w:val="2"/>
          <w:sz w:val="28"/>
          <w:szCs w:val="28"/>
        </w:rPr>
      </w:pPr>
      <w:r w:rsidRPr="00705CD9">
        <w:rPr>
          <w:rFonts w:ascii="Times New Roman" w:hAnsi="Times New Roman" w:cs="Times New Roman"/>
          <w:kern w:val="2"/>
          <w:sz w:val="28"/>
          <w:szCs w:val="28"/>
        </w:rPr>
        <w:t>заведующий хозяйством;</w:t>
      </w:r>
    </w:p>
    <w:p w14:paraId="44B900C2" w14:textId="77777777" w:rsidR="008F3A1E" w:rsidRPr="00705CD9" w:rsidRDefault="008F3A1E" w:rsidP="008F3A1E">
      <w:pPr>
        <w:autoSpaceDE w:val="0"/>
        <w:autoSpaceDN w:val="0"/>
        <w:adjustRightInd w:val="0"/>
        <w:spacing w:after="0" w:line="240" w:lineRule="auto"/>
        <w:ind w:firstLine="709"/>
        <w:jc w:val="both"/>
        <w:rPr>
          <w:rFonts w:ascii="Times New Roman" w:hAnsi="Times New Roman" w:cs="Times New Roman"/>
          <w:kern w:val="2"/>
          <w:sz w:val="28"/>
          <w:szCs w:val="28"/>
        </w:rPr>
      </w:pPr>
      <w:r w:rsidRPr="00705CD9">
        <w:rPr>
          <w:rFonts w:ascii="Times New Roman" w:hAnsi="Times New Roman" w:cs="Times New Roman"/>
          <w:kern w:val="2"/>
          <w:sz w:val="28"/>
          <w:szCs w:val="28"/>
        </w:rPr>
        <w:t>администратор</w:t>
      </w:r>
      <w:r w:rsidRPr="00705CD9">
        <w:rPr>
          <w:rFonts w:ascii="Times New Roman" w:hAnsi="Times New Roman" w:cs="Times New Roman"/>
          <w:sz w:val="28"/>
          <w:szCs w:val="28"/>
        </w:rPr>
        <w:t>*</w:t>
      </w:r>
      <w:r w:rsidRPr="00705CD9">
        <w:rPr>
          <w:rFonts w:ascii="Times New Roman" w:hAnsi="Times New Roman" w:cs="Times New Roman"/>
          <w:kern w:val="2"/>
          <w:sz w:val="28"/>
          <w:szCs w:val="28"/>
        </w:rPr>
        <w:t>;</w:t>
      </w:r>
    </w:p>
    <w:p w14:paraId="085EF1F0" w14:textId="77777777" w:rsidR="008F3A1E" w:rsidRPr="008F3A1E" w:rsidRDefault="008F3A1E" w:rsidP="008F3A1E">
      <w:pPr>
        <w:autoSpaceDE w:val="0"/>
        <w:autoSpaceDN w:val="0"/>
        <w:adjustRightInd w:val="0"/>
        <w:spacing w:after="0" w:line="240" w:lineRule="auto"/>
        <w:ind w:firstLine="709"/>
        <w:jc w:val="both"/>
        <w:rPr>
          <w:rFonts w:ascii="Times New Roman" w:hAnsi="Times New Roman" w:cs="Times New Roman"/>
          <w:color w:val="000000"/>
          <w:kern w:val="2"/>
          <w:sz w:val="28"/>
          <w:szCs w:val="28"/>
        </w:rPr>
      </w:pPr>
      <w:r w:rsidRPr="008F3A1E">
        <w:rPr>
          <w:rFonts w:ascii="Times New Roman" w:hAnsi="Times New Roman" w:cs="Times New Roman"/>
          <w:color w:val="000000"/>
          <w:kern w:val="2"/>
          <w:sz w:val="28"/>
          <w:szCs w:val="28"/>
        </w:rPr>
        <w:t>секретарь-машинистка;</w:t>
      </w:r>
    </w:p>
    <w:p w14:paraId="3D744766" w14:textId="77777777" w:rsidR="008F3A1E" w:rsidRPr="00E735D1" w:rsidRDefault="008F3A1E" w:rsidP="008F3A1E">
      <w:pPr>
        <w:spacing w:after="0" w:line="240" w:lineRule="auto"/>
        <w:ind w:firstLine="709"/>
        <w:contextualSpacing/>
        <w:rPr>
          <w:rFonts w:ascii="Times New Roman" w:hAnsi="Times New Roman" w:cs="Times New Roman"/>
          <w:color w:val="92D050"/>
          <w:sz w:val="28"/>
          <w:szCs w:val="28"/>
        </w:rPr>
      </w:pPr>
    </w:p>
    <w:sectPr w:rsidR="008F3A1E" w:rsidRPr="00E735D1" w:rsidSect="00560B18">
      <w:footerReference w:type="default" r:id="rId19"/>
      <w:pgSz w:w="11905" w:h="16838"/>
      <w:pgMar w:top="567" w:right="851" w:bottom="567"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DDE9" w14:textId="77777777" w:rsidR="00B87EE2" w:rsidRDefault="00B87EE2" w:rsidP="00754CAE">
      <w:pPr>
        <w:spacing w:after="0" w:line="240" w:lineRule="auto"/>
      </w:pPr>
      <w:r>
        <w:separator/>
      </w:r>
    </w:p>
  </w:endnote>
  <w:endnote w:type="continuationSeparator" w:id="0">
    <w:p w14:paraId="44CE05DB" w14:textId="77777777" w:rsidR="00B87EE2" w:rsidRDefault="00B87EE2" w:rsidP="0075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7849" w14:textId="77777777" w:rsidR="00560B18" w:rsidRDefault="00560B18" w:rsidP="001D18A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7DE3" w14:textId="77777777" w:rsidR="00B87EE2" w:rsidRDefault="00B87EE2" w:rsidP="00754CAE">
      <w:pPr>
        <w:spacing w:after="0" w:line="240" w:lineRule="auto"/>
      </w:pPr>
      <w:r>
        <w:separator/>
      </w:r>
    </w:p>
  </w:footnote>
  <w:footnote w:type="continuationSeparator" w:id="0">
    <w:p w14:paraId="0D14C438" w14:textId="77777777" w:rsidR="00B87EE2" w:rsidRDefault="00B87EE2" w:rsidP="00754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9204"/>
        </w:tabs>
        <w:ind w:left="9204" w:firstLine="0"/>
      </w:pPr>
    </w:lvl>
    <w:lvl w:ilvl="1">
      <w:start w:val="1"/>
      <w:numFmt w:val="none"/>
      <w:suff w:val="nothing"/>
      <w:lvlText w:val=""/>
      <w:lvlJc w:val="left"/>
      <w:pPr>
        <w:tabs>
          <w:tab w:val="num" w:pos="9204"/>
        </w:tabs>
        <w:ind w:left="9204" w:firstLine="0"/>
      </w:pPr>
    </w:lvl>
    <w:lvl w:ilvl="2">
      <w:start w:val="1"/>
      <w:numFmt w:val="none"/>
      <w:suff w:val="nothing"/>
      <w:lvlText w:val=""/>
      <w:lvlJc w:val="left"/>
      <w:pPr>
        <w:tabs>
          <w:tab w:val="num" w:pos="9204"/>
        </w:tabs>
        <w:ind w:left="9204" w:firstLine="0"/>
      </w:pPr>
    </w:lvl>
    <w:lvl w:ilvl="3">
      <w:start w:val="1"/>
      <w:numFmt w:val="none"/>
      <w:suff w:val="nothing"/>
      <w:lvlText w:val=""/>
      <w:lvlJc w:val="left"/>
      <w:pPr>
        <w:tabs>
          <w:tab w:val="num" w:pos="9204"/>
        </w:tabs>
        <w:ind w:left="9204" w:firstLine="0"/>
      </w:pPr>
    </w:lvl>
    <w:lvl w:ilvl="4">
      <w:start w:val="1"/>
      <w:numFmt w:val="none"/>
      <w:suff w:val="nothing"/>
      <w:lvlText w:val=""/>
      <w:lvlJc w:val="left"/>
      <w:pPr>
        <w:tabs>
          <w:tab w:val="num" w:pos="9204"/>
        </w:tabs>
        <w:ind w:left="9204" w:firstLine="0"/>
      </w:pPr>
    </w:lvl>
    <w:lvl w:ilvl="5">
      <w:start w:val="1"/>
      <w:numFmt w:val="none"/>
      <w:suff w:val="nothing"/>
      <w:lvlText w:val=""/>
      <w:lvlJc w:val="left"/>
      <w:pPr>
        <w:tabs>
          <w:tab w:val="num" w:pos="9204"/>
        </w:tabs>
        <w:ind w:left="9204" w:firstLine="0"/>
      </w:pPr>
    </w:lvl>
    <w:lvl w:ilvl="6">
      <w:start w:val="1"/>
      <w:numFmt w:val="none"/>
      <w:suff w:val="nothing"/>
      <w:lvlText w:val=""/>
      <w:lvlJc w:val="left"/>
      <w:pPr>
        <w:tabs>
          <w:tab w:val="num" w:pos="9204"/>
        </w:tabs>
        <w:ind w:left="9204" w:firstLine="0"/>
      </w:pPr>
    </w:lvl>
    <w:lvl w:ilvl="7">
      <w:start w:val="1"/>
      <w:numFmt w:val="none"/>
      <w:suff w:val="nothing"/>
      <w:lvlText w:val=""/>
      <w:lvlJc w:val="left"/>
      <w:pPr>
        <w:tabs>
          <w:tab w:val="num" w:pos="9204"/>
        </w:tabs>
        <w:ind w:left="9204" w:firstLine="0"/>
      </w:pPr>
    </w:lvl>
    <w:lvl w:ilvl="8">
      <w:start w:val="1"/>
      <w:numFmt w:val="none"/>
      <w:suff w:val="nothing"/>
      <w:lvlText w:val=""/>
      <w:lvlJc w:val="left"/>
      <w:pPr>
        <w:tabs>
          <w:tab w:val="num" w:pos="9204"/>
        </w:tabs>
        <w:ind w:left="9204" w:firstLine="0"/>
      </w:pPr>
    </w:lvl>
  </w:abstractNum>
  <w:abstractNum w:abstractNumId="2" w15:restartNumberingAfterBreak="0">
    <w:nsid w:val="00000002"/>
    <w:multiLevelType w:val="multilevel"/>
    <w:tmpl w:val="B83C4FFA"/>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191D1209"/>
    <w:multiLevelType w:val="hybridMultilevel"/>
    <w:tmpl w:val="15D4BC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B09F2"/>
    <w:multiLevelType w:val="multilevel"/>
    <w:tmpl w:val="7970360A"/>
    <w:lvl w:ilvl="0">
      <w:start w:val="1"/>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 w15:restartNumberingAfterBreak="0">
    <w:nsid w:val="2EF364F6"/>
    <w:multiLevelType w:val="hybridMultilevel"/>
    <w:tmpl w:val="D760FC52"/>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34E028F"/>
    <w:multiLevelType w:val="hybridMultilevel"/>
    <w:tmpl w:val="59CC819A"/>
    <w:lvl w:ilvl="0" w:tplc="8C423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906678"/>
    <w:multiLevelType w:val="hybridMultilevel"/>
    <w:tmpl w:val="3BB851E6"/>
    <w:lvl w:ilvl="0" w:tplc="7E22476A">
      <w:start w:val="1"/>
      <w:numFmt w:val="decimal"/>
      <w:pStyle w:val="2"/>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D1759F"/>
    <w:multiLevelType w:val="multilevel"/>
    <w:tmpl w:val="D73A6FF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15:restartNumberingAfterBreak="0">
    <w:nsid w:val="3CE44164"/>
    <w:multiLevelType w:val="hybridMultilevel"/>
    <w:tmpl w:val="8806D0BE"/>
    <w:lvl w:ilvl="0" w:tplc="D0387F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9BF77F2"/>
    <w:multiLevelType w:val="hybridMultilevel"/>
    <w:tmpl w:val="3816081C"/>
    <w:lvl w:ilvl="0" w:tplc="FC3663F6">
      <w:start w:val="1"/>
      <w:numFmt w:val="decimal"/>
      <w:pStyle w:val="2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7752D9"/>
    <w:multiLevelType w:val="multilevel"/>
    <w:tmpl w:val="657813E8"/>
    <w:lvl w:ilvl="0">
      <w:start w:val="1"/>
      <w:numFmt w:val="decimal"/>
      <w:lvlText w:val="%1."/>
      <w:lvlJc w:val="left"/>
      <w:pPr>
        <w:ind w:left="1494" w:hanging="360"/>
      </w:pPr>
    </w:lvl>
    <w:lvl w:ilvl="1">
      <w:start w:val="1"/>
      <w:numFmt w:val="decimal"/>
      <w:isLgl/>
      <w:lvlText w:val="%1.%2"/>
      <w:lvlJc w:val="left"/>
      <w:pPr>
        <w:ind w:left="1421" w:hanging="570"/>
      </w:pPr>
    </w:lvl>
    <w:lvl w:ilvl="2">
      <w:start w:val="1"/>
      <w:numFmt w:val="decimal"/>
      <w:isLgl/>
      <w:lvlText w:val="%1.%2.%3"/>
      <w:lvlJc w:val="left"/>
      <w:pPr>
        <w:ind w:left="2574" w:hanging="720"/>
      </w:pPr>
    </w:lvl>
    <w:lvl w:ilvl="3">
      <w:start w:val="1"/>
      <w:numFmt w:val="decimal"/>
      <w:isLgl/>
      <w:lvlText w:val="%1.%2.%3.%4"/>
      <w:lvlJc w:val="left"/>
      <w:pPr>
        <w:ind w:left="3294" w:hanging="1080"/>
      </w:pPr>
    </w:lvl>
    <w:lvl w:ilvl="4">
      <w:start w:val="1"/>
      <w:numFmt w:val="decimal"/>
      <w:isLgl/>
      <w:lvlText w:val="%1.%2.%3.%4.%5"/>
      <w:lvlJc w:val="left"/>
      <w:pPr>
        <w:ind w:left="3654" w:hanging="1080"/>
      </w:pPr>
    </w:lvl>
    <w:lvl w:ilvl="5">
      <w:start w:val="1"/>
      <w:numFmt w:val="decimal"/>
      <w:isLgl/>
      <w:lvlText w:val="%1.%2.%3.%4.%5.%6"/>
      <w:lvlJc w:val="left"/>
      <w:pPr>
        <w:ind w:left="4374" w:hanging="1440"/>
      </w:pPr>
    </w:lvl>
    <w:lvl w:ilvl="6">
      <w:start w:val="1"/>
      <w:numFmt w:val="decimal"/>
      <w:isLgl/>
      <w:lvlText w:val="%1.%2.%3.%4.%5.%6.%7"/>
      <w:lvlJc w:val="left"/>
      <w:pPr>
        <w:ind w:left="4734" w:hanging="1440"/>
      </w:pPr>
    </w:lvl>
    <w:lvl w:ilvl="7">
      <w:start w:val="1"/>
      <w:numFmt w:val="decimal"/>
      <w:isLgl/>
      <w:lvlText w:val="%1.%2.%3.%4.%5.%6.%7.%8"/>
      <w:lvlJc w:val="left"/>
      <w:pPr>
        <w:ind w:left="5454" w:hanging="1800"/>
      </w:pPr>
    </w:lvl>
    <w:lvl w:ilvl="8">
      <w:start w:val="1"/>
      <w:numFmt w:val="decimal"/>
      <w:isLgl/>
      <w:lvlText w:val="%1.%2.%3.%4.%5.%6.%7.%8.%9"/>
      <w:lvlJc w:val="left"/>
      <w:pPr>
        <w:ind w:left="6174" w:hanging="2160"/>
      </w:pPr>
    </w:lvl>
  </w:abstractNum>
  <w:abstractNum w:abstractNumId="14" w15:restartNumberingAfterBreak="0">
    <w:nsid w:val="5FDC3480"/>
    <w:multiLevelType w:val="hybridMultilevel"/>
    <w:tmpl w:val="35009944"/>
    <w:lvl w:ilvl="0" w:tplc="A7AE5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4A3D8F"/>
    <w:multiLevelType w:val="multilevel"/>
    <w:tmpl w:val="1EBA0646"/>
    <w:lvl w:ilvl="0">
      <w:start w:val="1"/>
      <w:numFmt w:val="decimal"/>
      <w:lvlText w:val="%1."/>
      <w:lvlJc w:val="left"/>
      <w:pPr>
        <w:ind w:left="1065" w:hanging="360"/>
      </w:pPr>
      <w:rPr>
        <w:rFonts w:hint="default"/>
      </w:rPr>
    </w:lvl>
    <w:lvl w:ilvl="1">
      <w:start w:val="3"/>
      <w:numFmt w:val="decimal"/>
      <w:isLgl/>
      <w:lvlText w:val="%1.%2."/>
      <w:lvlJc w:val="left"/>
      <w:pPr>
        <w:ind w:left="1426" w:hanging="720"/>
      </w:pPr>
      <w:rPr>
        <w:rFonts w:ascii="Calibri" w:hAnsi="Calibri" w:cs="Calibri" w:hint="default"/>
        <w:sz w:val="22"/>
      </w:rPr>
    </w:lvl>
    <w:lvl w:ilvl="2">
      <w:start w:val="2"/>
      <w:numFmt w:val="decimal"/>
      <w:isLgl/>
      <w:lvlText w:val="%1.%2.%3."/>
      <w:lvlJc w:val="left"/>
      <w:pPr>
        <w:ind w:left="1288" w:hanging="720"/>
      </w:pPr>
      <w:rPr>
        <w:rFonts w:ascii="Times New Roman" w:hAnsi="Times New Roman" w:cs="Times New Roman" w:hint="default"/>
        <w:sz w:val="28"/>
        <w:szCs w:val="28"/>
      </w:rPr>
    </w:lvl>
    <w:lvl w:ilvl="3">
      <w:start w:val="1"/>
      <w:numFmt w:val="decimal"/>
      <w:isLgl/>
      <w:lvlText w:val="%1.%2.%3.%4."/>
      <w:lvlJc w:val="left"/>
      <w:pPr>
        <w:ind w:left="1788" w:hanging="1080"/>
      </w:pPr>
      <w:rPr>
        <w:rFonts w:ascii="Calibri" w:hAnsi="Calibri" w:cs="Calibri" w:hint="default"/>
        <w:sz w:val="22"/>
      </w:rPr>
    </w:lvl>
    <w:lvl w:ilvl="4">
      <w:start w:val="1"/>
      <w:numFmt w:val="decimal"/>
      <w:isLgl/>
      <w:lvlText w:val="%1.%2.%3.%4.%5."/>
      <w:lvlJc w:val="left"/>
      <w:pPr>
        <w:ind w:left="1789" w:hanging="1080"/>
      </w:pPr>
      <w:rPr>
        <w:rFonts w:ascii="Calibri" w:hAnsi="Calibri" w:cs="Calibri" w:hint="default"/>
        <w:sz w:val="22"/>
      </w:rPr>
    </w:lvl>
    <w:lvl w:ilvl="5">
      <w:start w:val="1"/>
      <w:numFmt w:val="decimal"/>
      <w:isLgl/>
      <w:lvlText w:val="%1.%2.%3.%4.%5.%6."/>
      <w:lvlJc w:val="left"/>
      <w:pPr>
        <w:ind w:left="2150" w:hanging="1440"/>
      </w:pPr>
      <w:rPr>
        <w:rFonts w:ascii="Calibri" w:hAnsi="Calibri" w:cs="Calibri" w:hint="default"/>
        <w:sz w:val="22"/>
      </w:rPr>
    </w:lvl>
    <w:lvl w:ilvl="6">
      <w:start w:val="1"/>
      <w:numFmt w:val="decimal"/>
      <w:isLgl/>
      <w:lvlText w:val="%1.%2.%3.%4.%5.%6.%7."/>
      <w:lvlJc w:val="left"/>
      <w:pPr>
        <w:ind w:left="2511" w:hanging="1800"/>
      </w:pPr>
      <w:rPr>
        <w:rFonts w:ascii="Calibri" w:hAnsi="Calibri" w:cs="Calibri" w:hint="default"/>
        <w:sz w:val="22"/>
      </w:rPr>
    </w:lvl>
    <w:lvl w:ilvl="7">
      <w:start w:val="1"/>
      <w:numFmt w:val="decimal"/>
      <w:isLgl/>
      <w:lvlText w:val="%1.%2.%3.%4.%5.%6.%7.%8."/>
      <w:lvlJc w:val="left"/>
      <w:pPr>
        <w:ind w:left="2512" w:hanging="1800"/>
      </w:pPr>
      <w:rPr>
        <w:rFonts w:ascii="Calibri" w:hAnsi="Calibri" w:cs="Calibri" w:hint="default"/>
        <w:sz w:val="22"/>
      </w:rPr>
    </w:lvl>
    <w:lvl w:ilvl="8">
      <w:start w:val="1"/>
      <w:numFmt w:val="decimal"/>
      <w:isLgl/>
      <w:lvlText w:val="%1.%2.%3.%4.%5.%6.%7.%8.%9."/>
      <w:lvlJc w:val="left"/>
      <w:pPr>
        <w:ind w:left="2873" w:hanging="2160"/>
      </w:pPr>
      <w:rPr>
        <w:rFonts w:ascii="Calibri" w:hAnsi="Calibri" w:cs="Calibri" w:hint="default"/>
        <w:sz w:val="22"/>
      </w:rPr>
    </w:lvl>
  </w:abstractNum>
  <w:abstractNum w:abstractNumId="16" w15:restartNumberingAfterBreak="0">
    <w:nsid w:val="725A2F1A"/>
    <w:multiLevelType w:val="hybridMultilevel"/>
    <w:tmpl w:val="8078DFD6"/>
    <w:lvl w:ilvl="0" w:tplc="EC680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EE4F3C"/>
    <w:multiLevelType w:val="multilevel"/>
    <w:tmpl w:val="65E4576A"/>
    <w:lvl w:ilvl="0">
      <w:start w:val="3"/>
      <w:numFmt w:val="decimal"/>
      <w:lvlText w:val="%1."/>
      <w:lvlJc w:val="left"/>
      <w:pPr>
        <w:ind w:left="3479" w:hanging="360"/>
      </w:pPr>
      <w:rPr>
        <w:rFonts w:hint="default"/>
      </w:rPr>
    </w:lvl>
    <w:lvl w:ilvl="1">
      <w:start w:val="7"/>
      <w:numFmt w:val="decimal"/>
      <w:isLgl/>
      <w:lvlText w:val="%1.%2."/>
      <w:lvlJc w:val="left"/>
      <w:pPr>
        <w:ind w:left="4188" w:hanging="720"/>
      </w:pPr>
      <w:rPr>
        <w:rFonts w:hint="default"/>
      </w:rPr>
    </w:lvl>
    <w:lvl w:ilvl="2">
      <w:start w:val="1"/>
      <w:numFmt w:val="decimal"/>
      <w:isLgl/>
      <w:lvlText w:val="%1.%2.%3."/>
      <w:lvlJc w:val="left"/>
      <w:pPr>
        <w:ind w:left="4537" w:hanging="720"/>
      </w:pPr>
      <w:rPr>
        <w:rFonts w:hint="default"/>
      </w:rPr>
    </w:lvl>
    <w:lvl w:ilvl="3">
      <w:start w:val="1"/>
      <w:numFmt w:val="decimal"/>
      <w:isLgl/>
      <w:lvlText w:val="%1.%2.%3.%4."/>
      <w:lvlJc w:val="left"/>
      <w:pPr>
        <w:ind w:left="5246" w:hanging="1080"/>
      </w:pPr>
      <w:rPr>
        <w:rFonts w:hint="default"/>
      </w:rPr>
    </w:lvl>
    <w:lvl w:ilvl="4">
      <w:start w:val="1"/>
      <w:numFmt w:val="decimal"/>
      <w:isLgl/>
      <w:lvlText w:val="%1.%2.%3.%4.%5."/>
      <w:lvlJc w:val="left"/>
      <w:pPr>
        <w:ind w:left="5595" w:hanging="1080"/>
      </w:pPr>
      <w:rPr>
        <w:rFonts w:hint="default"/>
      </w:rPr>
    </w:lvl>
    <w:lvl w:ilvl="5">
      <w:start w:val="1"/>
      <w:numFmt w:val="decimal"/>
      <w:isLgl/>
      <w:lvlText w:val="%1.%2.%3.%4.%5.%6."/>
      <w:lvlJc w:val="left"/>
      <w:pPr>
        <w:ind w:left="6304" w:hanging="1440"/>
      </w:pPr>
      <w:rPr>
        <w:rFonts w:hint="default"/>
      </w:rPr>
    </w:lvl>
    <w:lvl w:ilvl="6">
      <w:start w:val="1"/>
      <w:numFmt w:val="decimal"/>
      <w:isLgl/>
      <w:lvlText w:val="%1.%2.%3.%4.%5.%6.%7."/>
      <w:lvlJc w:val="left"/>
      <w:pPr>
        <w:ind w:left="7013" w:hanging="1800"/>
      </w:pPr>
      <w:rPr>
        <w:rFonts w:hint="default"/>
      </w:rPr>
    </w:lvl>
    <w:lvl w:ilvl="7">
      <w:start w:val="1"/>
      <w:numFmt w:val="decimal"/>
      <w:isLgl/>
      <w:lvlText w:val="%1.%2.%3.%4.%5.%6.%7.%8."/>
      <w:lvlJc w:val="left"/>
      <w:pPr>
        <w:ind w:left="7362" w:hanging="1800"/>
      </w:pPr>
      <w:rPr>
        <w:rFonts w:hint="default"/>
      </w:rPr>
    </w:lvl>
    <w:lvl w:ilvl="8">
      <w:start w:val="1"/>
      <w:numFmt w:val="decimal"/>
      <w:isLgl/>
      <w:lvlText w:val="%1.%2.%3.%4.%5.%6.%7.%8.%9."/>
      <w:lvlJc w:val="left"/>
      <w:pPr>
        <w:ind w:left="8071" w:hanging="2160"/>
      </w:pPr>
      <w:rPr>
        <w:rFonts w:hint="default"/>
      </w:rPr>
    </w:lvl>
  </w:abstractNum>
  <w:abstractNum w:abstractNumId="18" w15:restartNumberingAfterBreak="0">
    <w:nsid w:val="76FE3D78"/>
    <w:multiLevelType w:val="multilevel"/>
    <w:tmpl w:val="7096A7D4"/>
    <w:lvl w:ilvl="0">
      <w:start w:val="2"/>
      <w:numFmt w:val="decimal"/>
      <w:lvlText w:val="%1."/>
      <w:lvlJc w:val="left"/>
      <w:pPr>
        <w:tabs>
          <w:tab w:val="num" w:pos="1069"/>
        </w:tabs>
        <w:ind w:left="1069"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575"/>
        </w:tabs>
        <w:ind w:left="2575" w:hanging="180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19" w15:restartNumberingAfterBreak="0">
    <w:nsid w:val="7D5A271D"/>
    <w:multiLevelType w:val="hybridMultilevel"/>
    <w:tmpl w:val="B37ABF18"/>
    <w:lvl w:ilvl="0" w:tplc="075E0FE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9"/>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1"/>
  </w:num>
  <w:num w:numId="7">
    <w:abstractNumId w:val="1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 w:numId="12">
    <w:abstractNumId w:val="1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6"/>
  </w:num>
  <w:num w:numId="16">
    <w:abstractNumId w:val="17"/>
  </w:num>
  <w:num w:numId="17">
    <w:abstractNumId w:val="16"/>
  </w:num>
  <w:num w:numId="18">
    <w:abstractNumId w:val="11"/>
  </w:num>
  <w:num w:numId="19">
    <w:abstractNumId w:val="7"/>
  </w:num>
  <w:num w:numId="20">
    <w:abstractNumId w:val="15"/>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070"/>
    <w:rsid w:val="0000094E"/>
    <w:rsid w:val="00001FD0"/>
    <w:rsid w:val="00002320"/>
    <w:rsid w:val="0000328A"/>
    <w:rsid w:val="00003B85"/>
    <w:rsid w:val="00004815"/>
    <w:rsid w:val="00004BE5"/>
    <w:rsid w:val="0000556D"/>
    <w:rsid w:val="00005F3D"/>
    <w:rsid w:val="00007507"/>
    <w:rsid w:val="00007753"/>
    <w:rsid w:val="00007C7F"/>
    <w:rsid w:val="00010169"/>
    <w:rsid w:val="00011BE2"/>
    <w:rsid w:val="000126BB"/>
    <w:rsid w:val="000127DA"/>
    <w:rsid w:val="000138CE"/>
    <w:rsid w:val="0001580A"/>
    <w:rsid w:val="00015951"/>
    <w:rsid w:val="00015F09"/>
    <w:rsid w:val="00016487"/>
    <w:rsid w:val="000164C2"/>
    <w:rsid w:val="00016DA2"/>
    <w:rsid w:val="00017C95"/>
    <w:rsid w:val="00017F13"/>
    <w:rsid w:val="000202C6"/>
    <w:rsid w:val="0002079E"/>
    <w:rsid w:val="000207D7"/>
    <w:rsid w:val="00020871"/>
    <w:rsid w:val="00020B0A"/>
    <w:rsid w:val="00022D19"/>
    <w:rsid w:val="00022FF4"/>
    <w:rsid w:val="0002316C"/>
    <w:rsid w:val="00024CC0"/>
    <w:rsid w:val="00024D5F"/>
    <w:rsid w:val="00024D70"/>
    <w:rsid w:val="0002526E"/>
    <w:rsid w:val="0002696E"/>
    <w:rsid w:val="0003007B"/>
    <w:rsid w:val="000307BC"/>
    <w:rsid w:val="0003164A"/>
    <w:rsid w:val="0003283A"/>
    <w:rsid w:val="00032C4D"/>
    <w:rsid w:val="00033B3A"/>
    <w:rsid w:val="0003411B"/>
    <w:rsid w:val="00034227"/>
    <w:rsid w:val="0003425D"/>
    <w:rsid w:val="0003491A"/>
    <w:rsid w:val="00034B03"/>
    <w:rsid w:val="00034ECA"/>
    <w:rsid w:val="000357D2"/>
    <w:rsid w:val="00036D93"/>
    <w:rsid w:val="00037091"/>
    <w:rsid w:val="00037FD5"/>
    <w:rsid w:val="000405D7"/>
    <w:rsid w:val="00041390"/>
    <w:rsid w:val="000417AE"/>
    <w:rsid w:val="00042167"/>
    <w:rsid w:val="000426BE"/>
    <w:rsid w:val="00042BBD"/>
    <w:rsid w:val="000431F4"/>
    <w:rsid w:val="00043206"/>
    <w:rsid w:val="00043627"/>
    <w:rsid w:val="0004433B"/>
    <w:rsid w:val="00044631"/>
    <w:rsid w:val="00044D55"/>
    <w:rsid w:val="00044F23"/>
    <w:rsid w:val="00045C13"/>
    <w:rsid w:val="00046267"/>
    <w:rsid w:val="0004660F"/>
    <w:rsid w:val="00046F53"/>
    <w:rsid w:val="00047FB7"/>
    <w:rsid w:val="0005023B"/>
    <w:rsid w:val="00050AB0"/>
    <w:rsid w:val="00050BEE"/>
    <w:rsid w:val="0005148E"/>
    <w:rsid w:val="000515F1"/>
    <w:rsid w:val="00051BA6"/>
    <w:rsid w:val="000527AA"/>
    <w:rsid w:val="00052C58"/>
    <w:rsid w:val="00052CD8"/>
    <w:rsid w:val="00053928"/>
    <w:rsid w:val="00053EA5"/>
    <w:rsid w:val="000540C2"/>
    <w:rsid w:val="00054121"/>
    <w:rsid w:val="000543BC"/>
    <w:rsid w:val="00055CCE"/>
    <w:rsid w:val="000565ED"/>
    <w:rsid w:val="0005744E"/>
    <w:rsid w:val="000602DB"/>
    <w:rsid w:val="000616A0"/>
    <w:rsid w:val="000621E2"/>
    <w:rsid w:val="0006339C"/>
    <w:rsid w:val="000636E4"/>
    <w:rsid w:val="00064C63"/>
    <w:rsid w:val="00064FAC"/>
    <w:rsid w:val="00065016"/>
    <w:rsid w:val="00065CA8"/>
    <w:rsid w:val="00065CDF"/>
    <w:rsid w:val="00065DD2"/>
    <w:rsid w:val="00065DD4"/>
    <w:rsid w:val="00065DE2"/>
    <w:rsid w:val="00066261"/>
    <w:rsid w:val="00067B90"/>
    <w:rsid w:val="00070CB8"/>
    <w:rsid w:val="0007189B"/>
    <w:rsid w:val="00071B1F"/>
    <w:rsid w:val="00073E9B"/>
    <w:rsid w:val="00074262"/>
    <w:rsid w:val="00074516"/>
    <w:rsid w:val="0007452A"/>
    <w:rsid w:val="0007500F"/>
    <w:rsid w:val="00075230"/>
    <w:rsid w:val="0007528C"/>
    <w:rsid w:val="0007556B"/>
    <w:rsid w:val="00075AA5"/>
    <w:rsid w:val="00075DBC"/>
    <w:rsid w:val="00076447"/>
    <w:rsid w:val="0007675A"/>
    <w:rsid w:val="000769A0"/>
    <w:rsid w:val="00076A9E"/>
    <w:rsid w:val="00076DE8"/>
    <w:rsid w:val="000772A3"/>
    <w:rsid w:val="00082913"/>
    <w:rsid w:val="00083530"/>
    <w:rsid w:val="00083863"/>
    <w:rsid w:val="00084076"/>
    <w:rsid w:val="00084699"/>
    <w:rsid w:val="00084800"/>
    <w:rsid w:val="00084CF7"/>
    <w:rsid w:val="00085D9A"/>
    <w:rsid w:val="000864E3"/>
    <w:rsid w:val="00091BDF"/>
    <w:rsid w:val="000920E6"/>
    <w:rsid w:val="00092361"/>
    <w:rsid w:val="0009293E"/>
    <w:rsid w:val="0009299F"/>
    <w:rsid w:val="000932C2"/>
    <w:rsid w:val="000939CA"/>
    <w:rsid w:val="00093D5F"/>
    <w:rsid w:val="00093DD3"/>
    <w:rsid w:val="00094580"/>
    <w:rsid w:val="000946D7"/>
    <w:rsid w:val="00094A26"/>
    <w:rsid w:val="00096619"/>
    <w:rsid w:val="0009755E"/>
    <w:rsid w:val="000A009E"/>
    <w:rsid w:val="000A09A1"/>
    <w:rsid w:val="000A10EE"/>
    <w:rsid w:val="000A138B"/>
    <w:rsid w:val="000A14FE"/>
    <w:rsid w:val="000A166F"/>
    <w:rsid w:val="000A174C"/>
    <w:rsid w:val="000A1789"/>
    <w:rsid w:val="000A26C6"/>
    <w:rsid w:val="000A2A51"/>
    <w:rsid w:val="000A3A28"/>
    <w:rsid w:val="000A3ABA"/>
    <w:rsid w:val="000A3AFF"/>
    <w:rsid w:val="000A4418"/>
    <w:rsid w:val="000A47BB"/>
    <w:rsid w:val="000A54C7"/>
    <w:rsid w:val="000A6E54"/>
    <w:rsid w:val="000A7111"/>
    <w:rsid w:val="000A7DD1"/>
    <w:rsid w:val="000B1252"/>
    <w:rsid w:val="000B13CC"/>
    <w:rsid w:val="000B2039"/>
    <w:rsid w:val="000B25C9"/>
    <w:rsid w:val="000B28C7"/>
    <w:rsid w:val="000B3EA5"/>
    <w:rsid w:val="000B4C84"/>
    <w:rsid w:val="000B5420"/>
    <w:rsid w:val="000B6138"/>
    <w:rsid w:val="000B6313"/>
    <w:rsid w:val="000B644B"/>
    <w:rsid w:val="000B64CB"/>
    <w:rsid w:val="000B6890"/>
    <w:rsid w:val="000B6F8C"/>
    <w:rsid w:val="000B77C5"/>
    <w:rsid w:val="000B79DF"/>
    <w:rsid w:val="000B7BC9"/>
    <w:rsid w:val="000C0A8A"/>
    <w:rsid w:val="000C105A"/>
    <w:rsid w:val="000C15A0"/>
    <w:rsid w:val="000C18C6"/>
    <w:rsid w:val="000C3373"/>
    <w:rsid w:val="000C3CD7"/>
    <w:rsid w:val="000C3CFC"/>
    <w:rsid w:val="000C4025"/>
    <w:rsid w:val="000C5694"/>
    <w:rsid w:val="000C59F3"/>
    <w:rsid w:val="000C5E07"/>
    <w:rsid w:val="000C697B"/>
    <w:rsid w:val="000D0AD0"/>
    <w:rsid w:val="000D1515"/>
    <w:rsid w:val="000D2D57"/>
    <w:rsid w:val="000D398A"/>
    <w:rsid w:val="000D4660"/>
    <w:rsid w:val="000D4D38"/>
    <w:rsid w:val="000D6184"/>
    <w:rsid w:val="000D6CBD"/>
    <w:rsid w:val="000D6DF2"/>
    <w:rsid w:val="000D7604"/>
    <w:rsid w:val="000D76A0"/>
    <w:rsid w:val="000D796E"/>
    <w:rsid w:val="000E1C8E"/>
    <w:rsid w:val="000E1D13"/>
    <w:rsid w:val="000E2252"/>
    <w:rsid w:val="000E28A1"/>
    <w:rsid w:val="000E2EDA"/>
    <w:rsid w:val="000E3F20"/>
    <w:rsid w:val="000E45DC"/>
    <w:rsid w:val="000E4812"/>
    <w:rsid w:val="000E48DF"/>
    <w:rsid w:val="000E4902"/>
    <w:rsid w:val="000E4A6D"/>
    <w:rsid w:val="000E4CE5"/>
    <w:rsid w:val="000E641D"/>
    <w:rsid w:val="000E72F9"/>
    <w:rsid w:val="000E782D"/>
    <w:rsid w:val="000E7F4B"/>
    <w:rsid w:val="000F099C"/>
    <w:rsid w:val="000F0E37"/>
    <w:rsid w:val="000F1736"/>
    <w:rsid w:val="000F1EF3"/>
    <w:rsid w:val="000F1F4B"/>
    <w:rsid w:val="000F2810"/>
    <w:rsid w:val="000F5A9E"/>
    <w:rsid w:val="000F62EE"/>
    <w:rsid w:val="000F6524"/>
    <w:rsid w:val="000F652F"/>
    <w:rsid w:val="000F6542"/>
    <w:rsid w:val="000F7587"/>
    <w:rsid w:val="000F7B59"/>
    <w:rsid w:val="0010003E"/>
    <w:rsid w:val="00100646"/>
    <w:rsid w:val="0010173C"/>
    <w:rsid w:val="00101BE3"/>
    <w:rsid w:val="00101D15"/>
    <w:rsid w:val="00102006"/>
    <w:rsid w:val="0010205B"/>
    <w:rsid w:val="00102281"/>
    <w:rsid w:val="00102358"/>
    <w:rsid w:val="00102376"/>
    <w:rsid w:val="0010290A"/>
    <w:rsid w:val="001030CC"/>
    <w:rsid w:val="0010366C"/>
    <w:rsid w:val="00104280"/>
    <w:rsid w:val="00104A5B"/>
    <w:rsid w:val="00104B11"/>
    <w:rsid w:val="001057D9"/>
    <w:rsid w:val="00106763"/>
    <w:rsid w:val="00106FEA"/>
    <w:rsid w:val="001070A3"/>
    <w:rsid w:val="00107245"/>
    <w:rsid w:val="001103B4"/>
    <w:rsid w:val="00110782"/>
    <w:rsid w:val="0011105A"/>
    <w:rsid w:val="001124A0"/>
    <w:rsid w:val="0011255A"/>
    <w:rsid w:val="0011258D"/>
    <w:rsid w:val="001127A2"/>
    <w:rsid w:val="00112AE9"/>
    <w:rsid w:val="00112CEC"/>
    <w:rsid w:val="00113325"/>
    <w:rsid w:val="00115532"/>
    <w:rsid w:val="001155D2"/>
    <w:rsid w:val="00117148"/>
    <w:rsid w:val="00117223"/>
    <w:rsid w:val="00117E21"/>
    <w:rsid w:val="00117F2D"/>
    <w:rsid w:val="00122AD7"/>
    <w:rsid w:val="00122C16"/>
    <w:rsid w:val="001237ED"/>
    <w:rsid w:val="00123D94"/>
    <w:rsid w:val="00123EF6"/>
    <w:rsid w:val="00124A07"/>
    <w:rsid w:val="00124F02"/>
    <w:rsid w:val="00125081"/>
    <w:rsid w:val="001300BB"/>
    <w:rsid w:val="0013073D"/>
    <w:rsid w:val="00132E01"/>
    <w:rsid w:val="0013371F"/>
    <w:rsid w:val="001339C7"/>
    <w:rsid w:val="00133A33"/>
    <w:rsid w:val="00133BC1"/>
    <w:rsid w:val="00133F6C"/>
    <w:rsid w:val="001345E8"/>
    <w:rsid w:val="00134DCF"/>
    <w:rsid w:val="001355F3"/>
    <w:rsid w:val="00135D51"/>
    <w:rsid w:val="00137D29"/>
    <w:rsid w:val="00137E34"/>
    <w:rsid w:val="0014055E"/>
    <w:rsid w:val="00140D04"/>
    <w:rsid w:val="0014161E"/>
    <w:rsid w:val="00141A50"/>
    <w:rsid w:val="00142401"/>
    <w:rsid w:val="0014252E"/>
    <w:rsid w:val="0014291A"/>
    <w:rsid w:val="0014432B"/>
    <w:rsid w:val="00144AD3"/>
    <w:rsid w:val="00144B3B"/>
    <w:rsid w:val="00144EF2"/>
    <w:rsid w:val="00146070"/>
    <w:rsid w:val="001460D8"/>
    <w:rsid w:val="00146C6A"/>
    <w:rsid w:val="001479B8"/>
    <w:rsid w:val="00147EB5"/>
    <w:rsid w:val="0015101D"/>
    <w:rsid w:val="001513FB"/>
    <w:rsid w:val="00153035"/>
    <w:rsid w:val="00153F72"/>
    <w:rsid w:val="00154092"/>
    <w:rsid w:val="00155174"/>
    <w:rsid w:val="001551FA"/>
    <w:rsid w:val="00155AF7"/>
    <w:rsid w:val="00155D86"/>
    <w:rsid w:val="001563CF"/>
    <w:rsid w:val="001564E0"/>
    <w:rsid w:val="001567B6"/>
    <w:rsid w:val="00156810"/>
    <w:rsid w:val="0015700F"/>
    <w:rsid w:val="00160787"/>
    <w:rsid w:val="00160C09"/>
    <w:rsid w:val="001615C2"/>
    <w:rsid w:val="00161B13"/>
    <w:rsid w:val="00161CDB"/>
    <w:rsid w:val="00161E2A"/>
    <w:rsid w:val="00162D71"/>
    <w:rsid w:val="00163301"/>
    <w:rsid w:val="00164536"/>
    <w:rsid w:val="00164821"/>
    <w:rsid w:val="00164A67"/>
    <w:rsid w:val="00164B82"/>
    <w:rsid w:val="00164F18"/>
    <w:rsid w:val="00164FAB"/>
    <w:rsid w:val="00167978"/>
    <w:rsid w:val="00170C6B"/>
    <w:rsid w:val="0017246B"/>
    <w:rsid w:val="00172B3F"/>
    <w:rsid w:val="00172D01"/>
    <w:rsid w:val="00173B90"/>
    <w:rsid w:val="00174AF4"/>
    <w:rsid w:val="00174CE1"/>
    <w:rsid w:val="00176038"/>
    <w:rsid w:val="001760E2"/>
    <w:rsid w:val="001763D4"/>
    <w:rsid w:val="0017767A"/>
    <w:rsid w:val="00177BED"/>
    <w:rsid w:val="00177C26"/>
    <w:rsid w:val="0018100F"/>
    <w:rsid w:val="00181721"/>
    <w:rsid w:val="00181B24"/>
    <w:rsid w:val="00181E35"/>
    <w:rsid w:val="00182991"/>
    <w:rsid w:val="00182B02"/>
    <w:rsid w:val="00182D6B"/>
    <w:rsid w:val="00182DD5"/>
    <w:rsid w:val="00183824"/>
    <w:rsid w:val="00183C6C"/>
    <w:rsid w:val="00184ED1"/>
    <w:rsid w:val="001851A7"/>
    <w:rsid w:val="00185A73"/>
    <w:rsid w:val="00186843"/>
    <w:rsid w:val="001873B2"/>
    <w:rsid w:val="00187A01"/>
    <w:rsid w:val="00187D9D"/>
    <w:rsid w:val="001906CE"/>
    <w:rsid w:val="00190A79"/>
    <w:rsid w:val="001915A0"/>
    <w:rsid w:val="00191ECA"/>
    <w:rsid w:val="001925F5"/>
    <w:rsid w:val="0019334B"/>
    <w:rsid w:val="0019359F"/>
    <w:rsid w:val="00193A87"/>
    <w:rsid w:val="00193CCE"/>
    <w:rsid w:val="00193D84"/>
    <w:rsid w:val="001956F0"/>
    <w:rsid w:val="00195A71"/>
    <w:rsid w:val="00197243"/>
    <w:rsid w:val="001A0A9C"/>
    <w:rsid w:val="001A1D14"/>
    <w:rsid w:val="001A2042"/>
    <w:rsid w:val="001A2A1B"/>
    <w:rsid w:val="001A3E7E"/>
    <w:rsid w:val="001A460F"/>
    <w:rsid w:val="001A4EE3"/>
    <w:rsid w:val="001A5AD3"/>
    <w:rsid w:val="001A5BD2"/>
    <w:rsid w:val="001A659F"/>
    <w:rsid w:val="001A6C44"/>
    <w:rsid w:val="001A725F"/>
    <w:rsid w:val="001A7A65"/>
    <w:rsid w:val="001A7FA5"/>
    <w:rsid w:val="001B0092"/>
    <w:rsid w:val="001B0269"/>
    <w:rsid w:val="001B0CC9"/>
    <w:rsid w:val="001B158E"/>
    <w:rsid w:val="001B1719"/>
    <w:rsid w:val="001B1F2D"/>
    <w:rsid w:val="001B3DBE"/>
    <w:rsid w:val="001B424F"/>
    <w:rsid w:val="001B60B4"/>
    <w:rsid w:val="001B6CD0"/>
    <w:rsid w:val="001B79D1"/>
    <w:rsid w:val="001C0118"/>
    <w:rsid w:val="001C0958"/>
    <w:rsid w:val="001C14D3"/>
    <w:rsid w:val="001C1789"/>
    <w:rsid w:val="001C2A7D"/>
    <w:rsid w:val="001C3780"/>
    <w:rsid w:val="001C39BB"/>
    <w:rsid w:val="001C45C9"/>
    <w:rsid w:val="001C5199"/>
    <w:rsid w:val="001C548D"/>
    <w:rsid w:val="001C5DEA"/>
    <w:rsid w:val="001C65FD"/>
    <w:rsid w:val="001C6825"/>
    <w:rsid w:val="001C6A52"/>
    <w:rsid w:val="001C6CF3"/>
    <w:rsid w:val="001C75DF"/>
    <w:rsid w:val="001D00C0"/>
    <w:rsid w:val="001D0F7A"/>
    <w:rsid w:val="001D13E2"/>
    <w:rsid w:val="001D16A8"/>
    <w:rsid w:val="001D18AE"/>
    <w:rsid w:val="001D1EEC"/>
    <w:rsid w:val="001D245A"/>
    <w:rsid w:val="001D4B6F"/>
    <w:rsid w:val="001D4E9D"/>
    <w:rsid w:val="001D5BD3"/>
    <w:rsid w:val="001D6774"/>
    <w:rsid w:val="001D69D1"/>
    <w:rsid w:val="001D75F9"/>
    <w:rsid w:val="001E03DB"/>
    <w:rsid w:val="001E17FB"/>
    <w:rsid w:val="001E297A"/>
    <w:rsid w:val="001E2C3F"/>
    <w:rsid w:val="001E3181"/>
    <w:rsid w:val="001E372D"/>
    <w:rsid w:val="001E376C"/>
    <w:rsid w:val="001E40CE"/>
    <w:rsid w:val="001E4351"/>
    <w:rsid w:val="001E5115"/>
    <w:rsid w:val="001E69B8"/>
    <w:rsid w:val="001E6BE0"/>
    <w:rsid w:val="001E7AE3"/>
    <w:rsid w:val="001F01C4"/>
    <w:rsid w:val="001F0F95"/>
    <w:rsid w:val="001F128B"/>
    <w:rsid w:val="001F1685"/>
    <w:rsid w:val="001F1F01"/>
    <w:rsid w:val="001F1F43"/>
    <w:rsid w:val="001F31D7"/>
    <w:rsid w:val="001F3D45"/>
    <w:rsid w:val="001F3F14"/>
    <w:rsid w:val="001F40A9"/>
    <w:rsid w:val="001F4E20"/>
    <w:rsid w:val="001F5795"/>
    <w:rsid w:val="001F5E24"/>
    <w:rsid w:val="001F6873"/>
    <w:rsid w:val="001F758A"/>
    <w:rsid w:val="002006FC"/>
    <w:rsid w:val="00200BC7"/>
    <w:rsid w:val="0020103D"/>
    <w:rsid w:val="00201712"/>
    <w:rsid w:val="0020176C"/>
    <w:rsid w:val="00201920"/>
    <w:rsid w:val="00201A45"/>
    <w:rsid w:val="00202703"/>
    <w:rsid w:val="00203085"/>
    <w:rsid w:val="002031F3"/>
    <w:rsid w:val="00203290"/>
    <w:rsid w:val="00203E4A"/>
    <w:rsid w:val="002045B3"/>
    <w:rsid w:val="00204DFD"/>
    <w:rsid w:val="00205027"/>
    <w:rsid w:val="00205525"/>
    <w:rsid w:val="00205E10"/>
    <w:rsid w:val="00206BCF"/>
    <w:rsid w:val="00206CB6"/>
    <w:rsid w:val="0021008E"/>
    <w:rsid w:val="00211B88"/>
    <w:rsid w:val="00211DA2"/>
    <w:rsid w:val="002124FF"/>
    <w:rsid w:val="00212AFF"/>
    <w:rsid w:val="00214853"/>
    <w:rsid w:val="00215BCB"/>
    <w:rsid w:val="0021684D"/>
    <w:rsid w:val="00217AF5"/>
    <w:rsid w:val="00220650"/>
    <w:rsid w:val="002208A0"/>
    <w:rsid w:val="002212D0"/>
    <w:rsid w:val="00221A84"/>
    <w:rsid w:val="00221AAE"/>
    <w:rsid w:val="00222941"/>
    <w:rsid w:val="00222F56"/>
    <w:rsid w:val="00223F18"/>
    <w:rsid w:val="00224524"/>
    <w:rsid w:val="00225209"/>
    <w:rsid w:val="0022541E"/>
    <w:rsid w:val="002269E7"/>
    <w:rsid w:val="00227918"/>
    <w:rsid w:val="00227D54"/>
    <w:rsid w:val="00230277"/>
    <w:rsid w:val="0023153D"/>
    <w:rsid w:val="002318EF"/>
    <w:rsid w:val="002318FC"/>
    <w:rsid w:val="00232026"/>
    <w:rsid w:val="00232536"/>
    <w:rsid w:val="002325CE"/>
    <w:rsid w:val="002333BE"/>
    <w:rsid w:val="00233D71"/>
    <w:rsid w:val="00234192"/>
    <w:rsid w:val="0023443A"/>
    <w:rsid w:val="002344DB"/>
    <w:rsid w:val="0023468B"/>
    <w:rsid w:val="00234A1A"/>
    <w:rsid w:val="002350D0"/>
    <w:rsid w:val="00235237"/>
    <w:rsid w:val="002368E0"/>
    <w:rsid w:val="0023795F"/>
    <w:rsid w:val="0024045F"/>
    <w:rsid w:val="00241063"/>
    <w:rsid w:val="00241761"/>
    <w:rsid w:val="0024181C"/>
    <w:rsid w:val="00241C35"/>
    <w:rsid w:val="00242394"/>
    <w:rsid w:val="00243295"/>
    <w:rsid w:val="00243574"/>
    <w:rsid w:val="002445CC"/>
    <w:rsid w:val="00244828"/>
    <w:rsid w:val="002449A9"/>
    <w:rsid w:val="00244F25"/>
    <w:rsid w:val="00245928"/>
    <w:rsid w:val="00245CE0"/>
    <w:rsid w:val="002471BA"/>
    <w:rsid w:val="002478C4"/>
    <w:rsid w:val="00250475"/>
    <w:rsid w:val="00250F20"/>
    <w:rsid w:val="002518FE"/>
    <w:rsid w:val="00252025"/>
    <w:rsid w:val="002523EC"/>
    <w:rsid w:val="00253983"/>
    <w:rsid w:val="00254A65"/>
    <w:rsid w:val="0025576D"/>
    <w:rsid w:val="002559F6"/>
    <w:rsid w:val="002563DB"/>
    <w:rsid w:val="00256C57"/>
    <w:rsid w:val="00260213"/>
    <w:rsid w:val="0026055A"/>
    <w:rsid w:val="00260F25"/>
    <w:rsid w:val="0026133F"/>
    <w:rsid w:val="00261C0C"/>
    <w:rsid w:val="0026307E"/>
    <w:rsid w:val="00263177"/>
    <w:rsid w:val="00263315"/>
    <w:rsid w:val="002634FD"/>
    <w:rsid w:val="0026369F"/>
    <w:rsid w:val="002657C9"/>
    <w:rsid w:val="00265EFA"/>
    <w:rsid w:val="00266571"/>
    <w:rsid w:val="0026697E"/>
    <w:rsid w:val="00267C8F"/>
    <w:rsid w:val="00270EB5"/>
    <w:rsid w:val="00271801"/>
    <w:rsid w:val="0027185F"/>
    <w:rsid w:val="00271A61"/>
    <w:rsid w:val="00272C72"/>
    <w:rsid w:val="002731C2"/>
    <w:rsid w:val="00273B9E"/>
    <w:rsid w:val="00273D39"/>
    <w:rsid w:val="00274E1D"/>
    <w:rsid w:val="00275206"/>
    <w:rsid w:val="0027578F"/>
    <w:rsid w:val="00275CCB"/>
    <w:rsid w:val="00276AC4"/>
    <w:rsid w:val="00277667"/>
    <w:rsid w:val="0027766F"/>
    <w:rsid w:val="00277928"/>
    <w:rsid w:val="002811E2"/>
    <w:rsid w:val="0028157A"/>
    <w:rsid w:val="00283145"/>
    <w:rsid w:val="00283B98"/>
    <w:rsid w:val="00283D27"/>
    <w:rsid w:val="00283E6D"/>
    <w:rsid w:val="0028426C"/>
    <w:rsid w:val="00284AE9"/>
    <w:rsid w:val="00284B37"/>
    <w:rsid w:val="002920D4"/>
    <w:rsid w:val="00292B31"/>
    <w:rsid w:val="00292B72"/>
    <w:rsid w:val="00293582"/>
    <w:rsid w:val="002946FE"/>
    <w:rsid w:val="002955DC"/>
    <w:rsid w:val="00296810"/>
    <w:rsid w:val="00296850"/>
    <w:rsid w:val="00296C7D"/>
    <w:rsid w:val="00297957"/>
    <w:rsid w:val="002A09DF"/>
    <w:rsid w:val="002A0A8B"/>
    <w:rsid w:val="002A1C77"/>
    <w:rsid w:val="002A221D"/>
    <w:rsid w:val="002A2279"/>
    <w:rsid w:val="002A2372"/>
    <w:rsid w:val="002A3C1F"/>
    <w:rsid w:val="002A48AB"/>
    <w:rsid w:val="002A4BE9"/>
    <w:rsid w:val="002A4F6B"/>
    <w:rsid w:val="002A514D"/>
    <w:rsid w:val="002A5E0E"/>
    <w:rsid w:val="002A65B0"/>
    <w:rsid w:val="002A6A13"/>
    <w:rsid w:val="002A6EFC"/>
    <w:rsid w:val="002A7130"/>
    <w:rsid w:val="002A7B29"/>
    <w:rsid w:val="002A7CFC"/>
    <w:rsid w:val="002B02B8"/>
    <w:rsid w:val="002B049C"/>
    <w:rsid w:val="002B124A"/>
    <w:rsid w:val="002B1250"/>
    <w:rsid w:val="002B125C"/>
    <w:rsid w:val="002B1C42"/>
    <w:rsid w:val="002B1DE4"/>
    <w:rsid w:val="002B30A2"/>
    <w:rsid w:val="002B385F"/>
    <w:rsid w:val="002B4528"/>
    <w:rsid w:val="002B56B3"/>
    <w:rsid w:val="002B6EE8"/>
    <w:rsid w:val="002C03E4"/>
    <w:rsid w:val="002C09ED"/>
    <w:rsid w:val="002C0FDA"/>
    <w:rsid w:val="002C1568"/>
    <w:rsid w:val="002C210E"/>
    <w:rsid w:val="002C2760"/>
    <w:rsid w:val="002C32B7"/>
    <w:rsid w:val="002C40E4"/>
    <w:rsid w:val="002C42E5"/>
    <w:rsid w:val="002C449E"/>
    <w:rsid w:val="002C4BE6"/>
    <w:rsid w:val="002C4CE1"/>
    <w:rsid w:val="002C5700"/>
    <w:rsid w:val="002C648B"/>
    <w:rsid w:val="002C6E70"/>
    <w:rsid w:val="002C7455"/>
    <w:rsid w:val="002C77A3"/>
    <w:rsid w:val="002C79C6"/>
    <w:rsid w:val="002C7BC1"/>
    <w:rsid w:val="002C7BF8"/>
    <w:rsid w:val="002C7C12"/>
    <w:rsid w:val="002D01F1"/>
    <w:rsid w:val="002D1465"/>
    <w:rsid w:val="002D1E5C"/>
    <w:rsid w:val="002D2432"/>
    <w:rsid w:val="002D2B16"/>
    <w:rsid w:val="002D2EA1"/>
    <w:rsid w:val="002D3388"/>
    <w:rsid w:val="002D3D0F"/>
    <w:rsid w:val="002D521A"/>
    <w:rsid w:val="002D581A"/>
    <w:rsid w:val="002D60FB"/>
    <w:rsid w:val="002D626E"/>
    <w:rsid w:val="002D7ECD"/>
    <w:rsid w:val="002E09B7"/>
    <w:rsid w:val="002E1605"/>
    <w:rsid w:val="002E1767"/>
    <w:rsid w:val="002E1DC6"/>
    <w:rsid w:val="002E23B6"/>
    <w:rsid w:val="002E2A08"/>
    <w:rsid w:val="002E3E86"/>
    <w:rsid w:val="002E4545"/>
    <w:rsid w:val="002E4CFF"/>
    <w:rsid w:val="002E4FD3"/>
    <w:rsid w:val="002E546B"/>
    <w:rsid w:val="002E5A06"/>
    <w:rsid w:val="002E7360"/>
    <w:rsid w:val="002E7916"/>
    <w:rsid w:val="002E7CE2"/>
    <w:rsid w:val="002F05A9"/>
    <w:rsid w:val="002F08CC"/>
    <w:rsid w:val="002F0D5F"/>
    <w:rsid w:val="002F1056"/>
    <w:rsid w:val="002F2902"/>
    <w:rsid w:val="002F2BAA"/>
    <w:rsid w:val="002F2DBB"/>
    <w:rsid w:val="002F3276"/>
    <w:rsid w:val="002F3A1E"/>
    <w:rsid w:val="002F3DBB"/>
    <w:rsid w:val="002F42A4"/>
    <w:rsid w:val="002F4FEC"/>
    <w:rsid w:val="002F5016"/>
    <w:rsid w:val="002F5E18"/>
    <w:rsid w:val="002F6349"/>
    <w:rsid w:val="002F6441"/>
    <w:rsid w:val="002F7698"/>
    <w:rsid w:val="002F7B57"/>
    <w:rsid w:val="002F7CE3"/>
    <w:rsid w:val="002F7F61"/>
    <w:rsid w:val="002F7FA3"/>
    <w:rsid w:val="003003E3"/>
    <w:rsid w:val="003007B2"/>
    <w:rsid w:val="0030085F"/>
    <w:rsid w:val="00300A32"/>
    <w:rsid w:val="00300BCC"/>
    <w:rsid w:val="003014CA"/>
    <w:rsid w:val="00301B88"/>
    <w:rsid w:val="003022FC"/>
    <w:rsid w:val="0030231A"/>
    <w:rsid w:val="003034B7"/>
    <w:rsid w:val="003037F0"/>
    <w:rsid w:val="00304B3E"/>
    <w:rsid w:val="0030611C"/>
    <w:rsid w:val="00307246"/>
    <w:rsid w:val="0030732B"/>
    <w:rsid w:val="00307887"/>
    <w:rsid w:val="00307D9B"/>
    <w:rsid w:val="0031122B"/>
    <w:rsid w:val="003117E2"/>
    <w:rsid w:val="003121FE"/>
    <w:rsid w:val="00312D83"/>
    <w:rsid w:val="00313024"/>
    <w:rsid w:val="0031453D"/>
    <w:rsid w:val="00316316"/>
    <w:rsid w:val="00316F87"/>
    <w:rsid w:val="003176F5"/>
    <w:rsid w:val="00317A39"/>
    <w:rsid w:val="00317E1A"/>
    <w:rsid w:val="00317F0C"/>
    <w:rsid w:val="00320474"/>
    <w:rsid w:val="0032051A"/>
    <w:rsid w:val="0032055C"/>
    <w:rsid w:val="003205A5"/>
    <w:rsid w:val="00320669"/>
    <w:rsid w:val="00320AFA"/>
    <w:rsid w:val="00320FA6"/>
    <w:rsid w:val="00321A7C"/>
    <w:rsid w:val="00321BF7"/>
    <w:rsid w:val="00321FC2"/>
    <w:rsid w:val="00322311"/>
    <w:rsid w:val="00322AB0"/>
    <w:rsid w:val="00322FF7"/>
    <w:rsid w:val="00324031"/>
    <w:rsid w:val="003240A8"/>
    <w:rsid w:val="00324387"/>
    <w:rsid w:val="00324847"/>
    <w:rsid w:val="00324E07"/>
    <w:rsid w:val="0032639D"/>
    <w:rsid w:val="0032749F"/>
    <w:rsid w:val="0032755C"/>
    <w:rsid w:val="003279AC"/>
    <w:rsid w:val="0033048A"/>
    <w:rsid w:val="003305FC"/>
    <w:rsid w:val="00331577"/>
    <w:rsid w:val="003320C3"/>
    <w:rsid w:val="0033275B"/>
    <w:rsid w:val="00332A51"/>
    <w:rsid w:val="00332D70"/>
    <w:rsid w:val="003338A7"/>
    <w:rsid w:val="003338BA"/>
    <w:rsid w:val="003340C3"/>
    <w:rsid w:val="00334AB3"/>
    <w:rsid w:val="00335016"/>
    <w:rsid w:val="0033548E"/>
    <w:rsid w:val="00335592"/>
    <w:rsid w:val="003366F3"/>
    <w:rsid w:val="00336DB9"/>
    <w:rsid w:val="00337557"/>
    <w:rsid w:val="00337E2A"/>
    <w:rsid w:val="00340A93"/>
    <w:rsid w:val="00341267"/>
    <w:rsid w:val="00341B30"/>
    <w:rsid w:val="00342849"/>
    <w:rsid w:val="00342E4C"/>
    <w:rsid w:val="00342F1F"/>
    <w:rsid w:val="003430EE"/>
    <w:rsid w:val="00343DA8"/>
    <w:rsid w:val="003447BF"/>
    <w:rsid w:val="003454E9"/>
    <w:rsid w:val="003455EC"/>
    <w:rsid w:val="00346531"/>
    <w:rsid w:val="00346B20"/>
    <w:rsid w:val="003475EC"/>
    <w:rsid w:val="00347D99"/>
    <w:rsid w:val="00350B2F"/>
    <w:rsid w:val="00350DE6"/>
    <w:rsid w:val="00351E2E"/>
    <w:rsid w:val="00352144"/>
    <w:rsid w:val="003526B3"/>
    <w:rsid w:val="00352F4C"/>
    <w:rsid w:val="003533F7"/>
    <w:rsid w:val="00353C02"/>
    <w:rsid w:val="00353CC3"/>
    <w:rsid w:val="00353FCF"/>
    <w:rsid w:val="003543F1"/>
    <w:rsid w:val="00354E16"/>
    <w:rsid w:val="00356170"/>
    <w:rsid w:val="00356762"/>
    <w:rsid w:val="003601B2"/>
    <w:rsid w:val="00361179"/>
    <w:rsid w:val="00361A1F"/>
    <w:rsid w:val="0036238D"/>
    <w:rsid w:val="003631E4"/>
    <w:rsid w:val="003636BA"/>
    <w:rsid w:val="003638AC"/>
    <w:rsid w:val="00364492"/>
    <w:rsid w:val="003647EB"/>
    <w:rsid w:val="00365BC6"/>
    <w:rsid w:val="00366627"/>
    <w:rsid w:val="00366AF5"/>
    <w:rsid w:val="0036739E"/>
    <w:rsid w:val="00367924"/>
    <w:rsid w:val="00367D5A"/>
    <w:rsid w:val="00371033"/>
    <w:rsid w:val="00371297"/>
    <w:rsid w:val="0037183C"/>
    <w:rsid w:val="00371B0D"/>
    <w:rsid w:val="00371E85"/>
    <w:rsid w:val="0037288D"/>
    <w:rsid w:val="00373498"/>
    <w:rsid w:val="00373EB6"/>
    <w:rsid w:val="00374033"/>
    <w:rsid w:val="00374E8C"/>
    <w:rsid w:val="00375165"/>
    <w:rsid w:val="00375491"/>
    <w:rsid w:val="00376879"/>
    <w:rsid w:val="00377238"/>
    <w:rsid w:val="003773D6"/>
    <w:rsid w:val="00377E1F"/>
    <w:rsid w:val="003809D4"/>
    <w:rsid w:val="00380F07"/>
    <w:rsid w:val="003813E6"/>
    <w:rsid w:val="003822FC"/>
    <w:rsid w:val="003825E7"/>
    <w:rsid w:val="00382CEE"/>
    <w:rsid w:val="00383C35"/>
    <w:rsid w:val="00384630"/>
    <w:rsid w:val="00386107"/>
    <w:rsid w:val="003864C1"/>
    <w:rsid w:val="00386994"/>
    <w:rsid w:val="00386C36"/>
    <w:rsid w:val="00387419"/>
    <w:rsid w:val="00387768"/>
    <w:rsid w:val="00387E2F"/>
    <w:rsid w:val="0039018F"/>
    <w:rsid w:val="003901D0"/>
    <w:rsid w:val="003912B4"/>
    <w:rsid w:val="0039289B"/>
    <w:rsid w:val="00392E5A"/>
    <w:rsid w:val="00393C44"/>
    <w:rsid w:val="0039476B"/>
    <w:rsid w:val="003958C6"/>
    <w:rsid w:val="00396CFB"/>
    <w:rsid w:val="003970B3"/>
    <w:rsid w:val="00397629"/>
    <w:rsid w:val="00397F33"/>
    <w:rsid w:val="00397F9E"/>
    <w:rsid w:val="003A014A"/>
    <w:rsid w:val="003A09FA"/>
    <w:rsid w:val="003A163D"/>
    <w:rsid w:val="003A1F98"/>
    <w:rsid w:val="003A242C"/>
    <w:rsid w:val="003A2CAF"/>
    <w:rsid w:val="003A40E2"/>
    <w:rsid w:val="003A4394"/>
    <w:rsid w:val="003A4F96"/>
    <w:rsid w:val="003A6013"/>
    <w:rsid w:val="003A6851"/>
    <w:rsid w:val="003B1187"/>
    <w:rsid w:val="003B1526"/>
    <w:rsid w:val="003B1651"/>
    <w:rsid w:val="003B1954"/>
    <w:rsid w:val="003B270F"/>
    <w:rsid w:val="003B47BE"/>
    <w:rsid w:val="003B632F"/>
    <w:rsid w:val="003B688D"/>
    <w:rsid w:val="003B74A3"/>
    <w:rsid w:val="003B76A2"/>
    <w:rsid w:val="003B7C31"/>
    <w:rsid w:val="003C00BA"/>
    <w:rsid w:val="003C0D1A"/>
    <w:rsid w:val="003C3592"/>
    <w:rsid w:val="003C3F2D"/>
    <w:rsid w:val="003C443D"/>
    <w:rsid w:val="003C4A6F"/>
    <w:rsid w:val="003C5B79"/>
    <w:rsid w:val="003C6EF4"/>
    <w:rsid w:val="003C6FD6"/>
    <w:rsid w:val="003C73FA"/>
    <w:rsid w:val="003D0878"/>
    <w:rsid w:val="003D1AB0"/>
    <w:rsid w:val="003D20B2"/>
    <w:rsid w:val="003D4511"/>
    <w:rsid w:val="003D63A3"/>
    <w:rsid w:val="003D6B56"/>
    <w:rsid w:val="003D754C"/>
    <w:rsid w:val="003D75A6"/>
    <w:rsid w:val="003D7C92"/>
    <w:rsid w:val="003D7CE8"/>
    <w:rsid w:val="003E0CAB"/>
    <w:rsid w:val="003E1364"/>
    <w:rsid w:val="003E1A83"/>
    <w:rsid w:val="003E1F0E"/>
    <w:rsid w:val="003E28A9"/>
    <w:rsid w:val="003E2B8B"/>
    <w:rsid w:val="003E2CD8"/>
    <w:rsid w:val="003E2F49"/>
    <w:rsid w:val="003E2FC9"/>
    <w:rsid w:val="003E3748"/>
    <w:rsid w:val="003E3B05"/>
    <w:rsid w:val="003E3FA8"/>
    <w:rsid w:val="003E3FEA"/>
    <w:rsid w:val="003E4393"/>
    <w:rsid w:val="003E5430"/>
    <w:rsid w:val="003E59E1"/>
    <w:rsid w:val="003E5AB6"/>
    <w:rsid w:val="003E67F6"/>
    <w:rsid w:val="003E6938"/>
    <w:rsid w:val="003E6D2E"/>
    <w:rsid w:val="003E6E12"/>
    <w:rsid w:val="003E6FB1"/>
    <w:rsid w:val="003E7421"/>
    <w:rsid w:val="003E7C05"/>
    <w:rsid w:val="003E7C34"/>
    <w:rsid w:val="003E7C47"/>
    <w:rsid w:val="003F01A5"/>
    <w:rsid w:val="003F0274"/>
    <w:rsid w:val="003F0CD6"/>
    <w:rsid w:val="003F0D8D"/>
    <w:rsid w:val="003F0E39"/>
    <w:rsid w:val="003F1476"/>
    <w:rsid w:val="003F1EE2"/>
    <w:rsid w:val="003F28CD"/>
    <w:rsid w:val="003F2BD9"/>
    <w:rsid w:val="003F2E84"/>
    <w:rsid w:val="003F30F0"/>
    <w:rsid w:val="003F3C36"/>
    <w:rsid w:val="003F4BA9"/>
    <w:rsid w:val="003F4DA7"/>
    <w:rsid w:val="003F51B9"/>
    <w:rsid w:val="003F6DAB"/>
    <w:rsid w:val="003F78CA"/>
    <w:rsid w:val="00400290"/>
    <w:rsid w:val="004019AF"/>
    <w:rsid w:val="00401D4B"/>
    <w:rsid w:val="0040242F"/>
    <w:rsid w:val="00403637"/>
    <w:rsid w:val="00403F40"/>
    <w:rsid w:val="0040600A"/>
    <w:rsid w:val="00406BE4"/>
    <w:rsid w:val="0040789C"/>
    <w:rsid w:val="00410BEE"/>
    <w:rsid w:val="00410F4D"/>
    <w:rsid w:val="004118E7"/>
    <w:rsid w:val="004142C2"/>
    <w:rsid w:val="00415F6D"/>
    <w:rsid w:val="00416053"/>
    <w:rsid w:val="00417EA3"/>
    <w:rsid w:val="00420985"/>
    <w:rsid w:val="00420BEA"/>
    <w:rsid w:val="00420EB5"/>
    <w:rsid w:val="0042219A"/>
    <w:rsid w:val="004223D6"/>
    <w:rsid w:val="0042399B"/>
    <w:rsid w:val="00423D81"/>
    <w:rsid w:val="00423EF3"/>
    <w:rsid w:val="004247BF"/>
    <w:rsid w:val="00424BBF"/>
    <w:rsid w:val="00424EFA"/>
    <w:rsid w:val="004251A5"/>
    <w:rsid w:val="00425517"/>
    <w:rsid w:val="004266A8"/>
    <w:rsid w:val="00427ACF"/>
    <w:rsid w:val="0043021A"/>
    <w:rsid w:val="0043025B"/>
    <w:rsid w:val="00430E08"/>
    <w:rsid w:val="00431383"/>
    <w:rsid w:val="0043143E"/>
    <w:rsid w:val="00431F95"/>
    <w:rsid w:val="00432ADB"/>
    <w:rsid w:val="004335F7"/>
    <w:rsid w:val="004338D4"/>
    <w:rsid w:val="00433C60"/>
    <w:rsid w:val="00434BBD"/>
    <w:rsid w:val="00434CA8"/>
    <w:rsid w:val="00434D0E"/>
    <w:rsid w:val="00434E06"/>
    <w:rsid w:val="004354B8"/>
    <w:rsid w:val="00435E5E"/>
    <w:rsid w:val="004360F9"/>
    <w:rsid w:val="00436354"/>
    <w:rsid w:val="00436886"/>
    <w:rsid w:val="00436EFE"/>
    <w:rsid w:val="0043707A"/>
    <w:rsid w:val="004373A2"/>
    <w:rsid w:val="004377C0"/>
    <w:rsid w:val="00437BB3"/>
    <w:rsid w:val="00437EC2"/>
    <w:rsid w:val="004401E9"/>
    <w:rsid w:val="00440719"/>
    <w:rsid w:val="00441F39"/>
    <w:rsid w:val="00442108"/>
    <w:rsid w:val="0044215D"/>
    <w:rsid w:val="004430FE"/>
    <w:rsid w:val="00443167"/>
    <w:rsid w:val="0044363C"/>
    <w:rsid w:val="004436B2"/>
    <w:rsid w:val="004445B5"/>
    <w:rsid w:val="00445838"/>
    <w:rsid w:val="00445EEC"/>
    <w:rsid w:val="004464F3"/>
    <w:rsid w:val="00446837"/>
    <w:rsid w:val="00446B52"/>
    <w:rsid w:val="00446C1D"/>
    <w:rsid w:val="00447089"/>
    <w:rsid w:val="00451756"/>
    <w:rsid w:val="00453E0E"/>
    <w:rsid w:val="00454769"/>
    <w:rsid w:val="00454C2D"/>
    <w:rsid w:val="004552C4"/>
    <w:rsid w:val="00457020"/>
    <w:rsid w:val="00457E0E"/>
    <w:rsid w:val="00460D92"/>
    <w:rsid w:val="00460EDC"/>
    <w:rsid w:val="004616E4"/>
    <w:rsid w:val="00461FE5"/>
    <w:rsid w:val="004632E9"/>
    <w:rsid w:val="004640FE"/>
    <w:rsid w:val="00464175"/>
    <w:rsid w:val="00464358"/>
    <w:rsid w:val="0046517C"/>
    <w:rsid w:val="004651A3"/>
    <w:rsid w:val="0046538F"/>
    <w:rsid w:val="004659C2"/>
    <w:rsid w:val="00465B3C"/>
    <w:rsid w:val="00465B9E"/>
    <w:rsid w:val="0046646B"/>
    <w:rsid w:val="004671A3"/>
    <w:rsid w:val="00467C86"/>
    <w:rsid w:val="00470785"/>
    <w:rsid w:val="00470A95"/>
    <w:rsid w:val="00470EB5"/>
    <w:rsid w:val="004716B4"/>
    <w:rsid w:val="004727E3"/>
    <w:rsid w:val="00472979"/>
    <w:rsid w:val="004729C7"/>
    <w:rsid w:val="004731A5"/>
    <w:rsid w:val="0047444F"/>
    <w:rsid w:val="004751D1"/>
    <w:rsid w:val="00475894"/>
    <w:rsid w:val="00476B65"/>
    <w:rsid w:val="004771A6"/>
    <w:rsid w:val="0048083D"/>
    <w:rsid w:val="0048130F"/>
    <w:rsid w:val="0048131D"/>
    <w:rsid w:val="00481696"/>
    <w:rsid w:val="004830FE"/>
    <w:rsid w:val="00483ECF"/>
    <w:rsid w:val="0048469E"/>
    <w:rsid w:val="004849AA"/>
    <w:rsid w:val="00484C4B"/>
    <w:rsid w:val="00484F1B"/>
    <w:rsid w:val="00484F1E"/>
    <w:rsid w:val="00484FEF"/>
    <w:rsid w:val="00485973"/>
    <w:rsid w:val="00486C59"/>
    <w:rsid w:val="00487EDE"/>
    <w:rsid w:val="00491870"/>
    <w:rsid w:val="0049281F"/>
    <w:rsid w:val="00492F35"/>
    <w:rsid w:val="00493014"/>
    <w:rsid w:val="00493629"/>
    <w:rsid w:val="0049367D"/>
    <w:rsid w:val="0049385C"/>
    <w:rsid w:val="004939D2"/>
    <w:rsid w:val="00493BA7"/>
    <w:rsid w:val="00494105"/>
    <w:rsid w:val="00494200"/>
    <w:rsid w:val="00494590"/>
    <w:rsid w:val="004948A3"/>
    <w:rsid w:val="00494C53"/>
    <w:rsid w:val="0049631F"/>
    <w:rsid w:val="0049707A"/>
    <w:rsid w:val="00497248"/>
    <w:rsid w:val="0049742B"/>
    <w:rsid w:val="004A0835"/>
    <w:rsid w:val="004A150C"/>
    <w:rsid w:val="004A20E5"/>
    <w:rsid w:val="004A2153"/>
    <w:rsid w:val="004A3C29"/>
    <w:rsid w:val="004A45CA"/>
    <w:rsid w:val="004A55FC"/>
    <w:rsid w:val="004A6BCC"/>
    <w:rsid w:val="004A7D54"/>
    <w:rsid w:val="004B0E6A"/>
    <w:rsid w:val="004B1288"/>
    <w:rsid w:val="004B1A09"/>
    <w:rsid w:val="004B1BDE"/>
    <w:rsid w:val="004B2BC0"/>
    <w:rsid w:val="004B2C80"/>
    <w:rsid w:val="004B361D"/>
    <w:rsid w:val="004B38C3"/>
    <w:rsid w:val="004B3C4B"/>
    <w:rsid w:val="004B4329"/>
    <w:rsid w:val="004B43CE"/>
    <w:rsid w:val="004B6673"/>
    <w:rsid w:val="004B7071"/>
    <w:rsid w:val="004B76A8"/>
    <w:rsid w:val="004B76D9"/>
    <w:rsid w:val="004B7B3E"/>
    <w:rsid w:val="004C03C5"/>
    <w:rsid w:val="004C0585"/>
    <w:rsid w:val="004C09B5"/>
    <w:rsid w:val="004C0A7F"/>
    <w:rsid w:val="004C3AB3"/>
    <w:rsid w:val="004C46D8"/>
    <w:rsid w:val="004C4B96"/>
    <w:rsid w:val="004C4C4E"/>
    <w:rsid w:val="004C60C0"/>
    <w:rsid w:val="004C64F9"/>
    <w:rsid w:val="004C7052"/>
    <w:rsid w:val="004C7C43"/>
    <w:rsid w:val="004D0F3B"/>
    <w:rsid w:val="004D2321"/>
    <w:rsid w:val="004D2541"/>
    <w:rsid w:val="004D25B3"/>
    <w:rsid w:val="004D2C3C"/>
    <w:rsid w:val="004D3858"/>
    <w:rsid w:val="004D53CC"/>
    <w:rsid w:val="004D545C"/>
    <w:rsid w:val="004D5519"/>
    <w:rsid w:val="004D7124"/>
    <w:rsid w:val="004D7387"/>
    <w:rsid w:val="004D7B3A"/>
    <w:rsid w:val="004D7DE0"/>
    <w:rsid w:val="004E04DB"/>
    <w:rsid w:val="004E0586"/>
    <w:rsid w:val="004E1991"/>
    <w:rsid w:val="004E284E"/>
    <w:rsid w:val="004E2A5B"/>
    <w:rsid w:val="004E30CA"/>
    <w:rsid w:val="004E4F2C"/>
    <w:rsid w:val="004E5102"/>
    <w:rsid w:val="004E577B"/>
    <w:rsid w:val="004E6F29"/>
    <w:rsid w:val="004E71B3"/>
    <w:rsid w:val="004E7F9A"/>
    <w:rsid w:val="004F053C"/>
    <w:rsid w:val="004F0A60"/>
    <w:rsid w:val="004F31D7"/>
    <w:rsid w:val="004F42E3"/>
    <w:rsid w:val="004F44C0"/>
    <w:rsid w:val="004F45FD"/>
    <w:rsid w:val="004F47AA"/>
    <w:rsid w:val="004F5FA5"/>
    <w:rsid w:val="004F6B07"/>
    <w:rsid w:val="004F6F79"/>
    <w:rsid w:val="004F7526"/>
    <w:rsid w:val="0050037E"/>
    <w:rsid w:val="00500A2D"/>
    <w:rsid w:val="00501E7D"/>
    <w:rsid w:val="0050285A"/>
    <w:rsid w:val="005039E1"/>
    <w:rsid w:val="00503A42"/>
    <w:rsid w:val="00503BD7"/>
    <w:rsid w:val="00504B94"/>
    <w:rsid w:val="00504C65"/>
    <w:rsid w:val="00505AD0"/>
    <w:rsid w:val="00505C93"/>
    <w:rsid w:val="00505D45"/>
    <w:rsid w:val="00506055"/>
    <w:rsid w:val="0050606B"/>
    <w:rsid w:val="005076F5"/>
    <w:rsid w:val="00507896"/>
    <w:rsid w:val="005107E2"/>
    <w:rsid w:val="00510948"/>
    <w:rsid w:val="00511F9A"/>
    <w:rsid w:val="00512D09"/>
    <w:rsid w:val="00512D18"/>
    <w:rsid w:val="005131FB"/>
    <w:rsid w:val="0051338C"/>
    <w:rsid w:val="005136FC"/>
    <w:rsid w:val="005137EF"/>
    <w:rsid w:val="0051400D"/>
    <w:rsid w:val="00514A47"/>
    <w:rsid w:val="00514D22"/>
    <w:rsid w:val="00515A0F"/>
    <w:rsid w:val="00515E5B"/>
    <w:rsid w:val="00516E99"/>
    <w:rsid w:val="005178EC"/>
    <w:rsid w:val="00517E75"/>
    <w:rsid w:val="00520183"/>
    <w:rsid w:val="00521A00"/>
    <w:rsid w:val="00522409"/>
    <w:rsid w:val="00522A8E"/>
    <w:rsid w:val="00522F9C"/>
    <w:rsid w:val="005248EF"/>
    <w:rsid w:val="00525176"/>
    <w:rsid w:val="005258F3"/>
    <w:rsid w:val="005272C7"/>
    <w:rsid w:val="00527C4F"/>
    <w:rsid w:val="0053063D"/>
    <w:rsid w:val="005313F4"/>
    <w:rsid w:val="00531559"/>
    <w:rsid w:val="00531767"/>
    <w:rsid w:val="0053183D"/>
    <w:rsid w:val="00531B32"/>
    <w:rsid w:val="00532391"/>
    <w:rsid w:val="0053261C"/>
    <w:rsid w:val="005327F0"/>
    <w:rsid w:val="00532AF0"/>
    <w:rsid w:val="0053318E"/>
    <w:rsid w:val="00533C82"/>
    <w:rsid w:val="00534E27"/>
    <w:rsid w:val="0053641C"/>
    <w:rsid w:val="00536588"/>
    <w:rsid w:val="005365A4"/>
    <w:rsid w:val="00536785"/>
    <w:rsid w:val="005367C1"/>
    <w:rsid w:val="00537CCA"/>
    <w:rsid w:val="00540675"/>
    <w:rsid w:val="005409BD"/>
    <w:rsid w:val="00540B59"/>
    <w:rsid w:val="00542059"/>
    <w:rsid w:val="0054423E"/>
    <w:rsid w:val="0054461B"/>
    <w:rsid w:val="00544C2A"/>
    <w:rsid w:val="0054527F"/>
    <w:rsid w:val="00545ABF"/>
    <w:rsid w:val="0054751A"/>
    <w:rsid w:val="00547A86"/>
    <w:rsid w:val="00551B55"/>
    <w:rsid w:val="005525D8"/>
    <w:rsid w:val="00552C11"/>
    <w:rsid w:val="00552C60"/>
    <w:rsid w:val="00553318"/>
    <w:rsid w:val="005535A7"/>
    <w:rsid w:val="00553B39"/>
    <w:rsid w:val="00554034"/>
    <w:rsid w:val="00554319"/>
    <w:rsid w:val="00554DA4"/>
    <w:rsid w:val="005551F6"/>
    <w:rsid w:val="005552D0"/>
    <w:rsid w:val="005555A5"/>
    <w:rsid w:val="00556B89"/>
    <w:rsid w:val="00556E2C"/>
    <w:rsid w:val="00557129"/>
    <w:rsid w:val="005577A0"/>
    <w:rsid w:val="00557E39"/>
    <w:rsid w:val="00560102"/>
    <w:rsid w:val="00560B18"/>
    <w:rsid w:val="00560F64"/>
    <w:rsid w:val="00561388"/>
    <w:rsid w:val="0056170C"/>
    <w:rsid w:val="005619D5"/>
    <w:rsid w:val="00562065"/>
    <w:rsid w:val="00563AB7"/>
    <w:rsid w:val="00563E05"/>
    <w:rsid w:val="005641B0"/>
    <w:rsid w:val="00564598"/>
    <w:rsid w:val="00565555"/>
    <w:rsid w:val="0056674A"/>
    <w:rsid w:val="0056715F"/>
    <w:rsid w:val="0056783F"/>
    <w:rsid w:val="005707ED"/>
    <w:rsid w:val="0057184F"/>
    <w:rsid w:val="005719F5"/>
    <w:rsid w:val="00571A6C"/>
    <w:rsid w:val="00573A26"/>
    <w:rsid w:val="005744CD"/>
    <w:rsid w:val="0057569E"/>
    <w:rsid w:val="005763C8"/>
    <w:rsid w:val="00576D51"/>
    <w:rsid w:val="00576FAF"/>
    <w:rsid w:val="0057792B"/>
    <w:rsid w:val="00577CA7"/>
    <w:rsid w:val="00580AFC"/>
    <w:rsid w:val="00581525"/>
    <w:rsid w:val="005816E4"/>
    <w:rsid w:val="00582F15"/>
    <w:rsid w:val="0058333F"/>
    <w:rsid w:val="005857E1"/>
    <w:rsid w:val="00585C87"/>
    <w:rsid w:val="005861DC"/>
    <w:rsid w:val="00586425"/>
    <w:rsid w:val="0058662C"/>
    <w:rsid w:val="0058699C"/>
    <w:rsid w:val="00586B5A"/>
    <w:rsid w:val="00587219"/>
    <w:rsid w:val="00587294"/>
    <w:rsid w:val="00587BF1"/>
    <w:rsid w:val="0059000A"/>
    <w:rsid w:val="005900CF"/>
    <w:rsid w:val="00591024"/>
    <w:rsid w:val="00591EFA"/>
    <w:rsid w:val="00592390"/>
    <w:rsid w:val="00593590"/>
    <w:rsid w:val="005937E9"/>
    <w:rsid w:val="005939F9"/>
    <w:rsid w:val="00595572"/>
    <w:rsid w:val="005957BD"/>
    <w:rsid w:val="00595C53"/>
    <w:rsid w:val="005966DE"/>
    <w:rsid w:val="005967CD"/>
    <w:rsid w:val="0059691B"/>
    <w:rsid w:val="00596F9A"/>
    <w:rsid w:val="00597B34"/>
    <w:rsid w:val="005A0DDC"/>
    <w:rsid w:val="005A0E7B"/>
    <w:rsid w:val="005A1293"/>
    <w:rsid w:val="005A22E7"/>
    <w:rsid w:val="005A2584"/>
    <w:rsid w:val="005A3B57"/>
    <w:rsid w:val="005A42D4"/>
    <w:rsid w:val="005A5DE0"/>
    <w:rsid w:val="005A6049"/>
    <w:rsid w:val="005A6A8B"/>
    <w:rsid w:val="005A70E9"/>
    <w:rsid w:val="005A71CA"/>
    <w:rsid w:val="005A7462"/>
    <w:rsid w:val="005B09D6"/>
    <w:rsid w:val="005B1812"/>
    <w:rsid w:val="005B2422"/>
    <w:rsid w:val="005B35AE"/>
    <w:rsid w:val="005B3927"/>
    <w:rsid w:val="005B4F94"/>
    <w:rsid w:val="005B64FA"/>
    <w:rsid w:val="005B66C2"/>
    <w:rsid w:val="005B6B7E"/>
    <w:rsid w:val="005C0985"/>
    <w:rsid w:val="005C1A5E"/>
    <w:rsid w:val="005C2732"/>
    <w:rsid w:val="005C4829"/>
    <w:rsid w:val="005C4BFD"/>
    <w:rsid w:val="005C5D56"/>
    <w:rsid w:val="005C5ED9"/>
    <w:rsid w:val="005C62BF"/>
    <w:rsid w:val="005C656E"/>
    <w:rsid w:val="005D12DA"/>
    <w:rsid w:val="005D20D5"/>
    <w:rsid w:val="005D2B25"/>
    <w:rsid w:val="005D4244"/>
    <w:rsid w:val="005D4C75"/>
    <w:rsid w:val="005D5621"/>
    <w:rsid w:val="005D5868"/>
    <w:rsid w:val="005D5D29"/>
    <w:rsid w:val="005D5FC0"/>
    <w:rsid w:val="005D67ED"/>
    <w:rsid w:val="005D77BD"/>
    <w:rsid w:val="005D7A2B"/>
    <w:rsid w:val="005E0958"/>
    <w:rsid w:val="005E0A2C"/>
    <w:rsid w:val="005E0BF2"/>
    <w:rsid w:val="005E1624"/>
    <w:rsid w:val="005E184E"/>
    <w:rsid w:val="005E1E6B"/>
    <w:rsid w:val="005E24A4"/>
    <w:rsid w:val="005E2C95"/>
    <w:rsid w:val="005E2DF6"/>
    <w:rsid w:val="005E37B0"/>
    <w:rsid w:val="005E5438"/>
    <w:rsid w:val="005E7520"/>
    <w:rsid w:val="005F086F"/>
    <w:rsid w:val="005F1241"/>
    <w:rsid w:val="005F19C2"/>
    <w:rsid w:val="005F1CD2"/>
    <w:rsid w:val="005F1F1F"/>
    <w:rsid w:val="005F240B"/>
    <w:rsid w:val="005F3105"/>
    <w:rsid w:val="005F350C"/>
    <w:rsid w:val="005F65AC"/>
    <w:rsid w:val="005F66EC"/>
    <w:rsid w:val="005F7B24"/>
    <w:rsid w:val="005F7FE3"/>
    <w:rsid w:val="006000C7"/>
    <w:rsid w:val="00600398"/>
    <w:rsid w:val="00600A44"/>
    <w:rsid w:val="00600EAF"/>
    <w:rsid w:val="00601593"/>
    <w:rsid w:val="0060202F"/>
    <w:rsid w:val="006024E7"/>
    <w:rsid w:val="006030F4"/>
    <w:rsid w:val="00605309"/>
    <w:rsid w:val="00605AF1"/>
    <w:rsid w:val="0060627B"/>
    <w:rsid w:val="00606C75"/>
    <w:rsid w:val="00607E8A"/>
    <w:rsid w:val="006100B9"/>
    <w:rsid w:val="006107C0"/>
    <w:rsid w:val="00611951"/>
    <w:rsid w:val="00611D06"/>
    <w:rsid w:val="00611DD1"/>
    <w:rsid w:val="006122C5"/>
    <w:rsid w:val="00612804"/>
    <w:rsid w:val="00613334"/>
    <w:rsid w:val="00613400"/>
    <w:rsid w:val="006203B2"/>
    <w:rsid w:val="006210D7"/>
    <w:rsid w:val="00621215"/>
    <w:rsid w:val="00621FEF"/>
    <w:rsid w:val="006220AE"/>
    <w:rsid w:val="0062367C"/>
    <w:rsid w:val="00623722"/>
    <w:rsid w:val="00623B7B"/>
    <w:rsid w:val="0062434C"/>
    <w:rsid w:val="0062480F"/>
    <w:rsid w:val="00624C69"/>
    <w:rsid w:val="0062568F"/>
    <w:rsid w:val="0062614D"/>
    <w:rsid w:val="00626677"/>
    <w:rsid w:val="00626ADC"/>
    <w:rsid w:val="00626D8C"/>
    <w:rsid w:val="00626E61"/>
    <w:rsid w:val="006274E0"/>
    <w:rsid w:val="00627E97"/>
    <w:rsid w:val="006305D4"/>
    <w:rsid w:val="006313C5"/>
    <w:rsid w:val="00632143"/>
    <w:rsid w:val="00632361"/>
    <w:rsid w:val="00633065"/>
    <w:rsid w:val="006330A4"/>
    <w:rsid w:val="00633639"/>
    <w:rsid w:val="00633725"/>
    <w:rsid w:val="006341EE"/>
    <w:rsid w:val="00635090"/>
    <w:rsid w:val="006353C4"/>
    <w:rsid w:val="006355AB"/>
    <w:rsid w:val="00637671"/>
    <w:rsid w:val="00637A54"/>
    <w:rsid w:val="00640814"/>
    <w:rsid w:val="00641B4A"/>
    <w:rsid w:val="006420F9"/>
    <w:rsid w:val="00642520"/>
    <w:rsid w:val="0064262F"/>
    <w:rsid w:val="00643AA5"/>
    <w:rsid w:val="006444E3"/>
    <w:rsid w:val="00645F1E"/>
    <w:rsid w:val="00645F69"/>
    <w:rsid w:val="0064677C"/>
    <w:rsid w:val="0064679C"/>
    <w:rsid w:val="006470E7"/>
    <w:rsid w:val="00647D79"/>
    <w:rsid w:val="006552C7"/>
    <w:rsid w:val="0065616E"/>
    <w:rsid w:val="00656462"/>
    <w:rsid w:val="0065683C"/>
    <w:rsid w:val="006572A7"/>
    <w:rsid w:val="00660E88"/>
    <w:rsid w:val="006617E4"/>
    <w:rsid w:val="00662E6E"/>
    <w:rsid w:val="006630D8"/>
    <w:rsid w:val="006648CB"/>
    <w:rsid w:val="00665508"/>
    <w:rsid w:val="00665662"/>
    <w:rsid w:val="006658D4"/>
    <w:rsid w:val="00665C45"/>
    <w:rsid w:val="0066658B"/>
    <w:rsid w:val="0066680A"/>
    <w:rsid w:val="00666DFB"/>
    <w:rsid w:val="006673CE"/>
    <w:rsid w:val="006677DD"/>
    <w:rsid w:val="006709EA"/>
    <w:rsid w:val="00670E9E"/>
    <w:rsid w:val="00671F35"/>
    <w:rsid w:val="006739AB"/>
    <w:rsid w:val="00673AF3"/>
    <w:rsid w:val="0067410F"/>
    <w:rsid w:val="00674D1D"/>
    <w:rsid w:val="00674F01"/>
    <w:rsid w:val="0067511C"/>
    <w:rsid w:val="00675643"/>
    <w:rsid w:val="0067573E"/>
    <w:rsid w:val="006764B8"/>
    <w:rsid w:val="006764FE"/>
    <w:rsid w:val="0068073D"/>
    <w:rsid w:val="00680D2E"/>
    <w:rsid w:val="00681749"/>
    <w:rsid w:val="00681AB0"/>
    <w:rsid w:val="00681EE0"/>
    <w:rsid w:val="0068301E"/>
    <w:rsid w:val="00683693"/>
    <w:rsid w:val="0068655A"/>
    <w:rsid w:val="0068709D"/>
    <w:rsid w:val="006903D7"/>
    <w:rsid w:val="00690539"/>
    <w:rsid w:val="00691046"/>
    <w:rsid w:val="00691777"/>
    <w:rsid w:val="0069212F"/>
    <w:rsid w:val="00693436"/>
    <w:rsid w:val="00693E29"/>
    <w:rsid w:val="006946EC"/>
    <w:rsid w:val="006951A2"/>
    <w:rsid w:val="006968DB"/>
    <w:rsid w:val="00696D21"/>
    <w:rsid w:val="00696DC3"/>
    <w:rsid w:val="006A1210"/>
    <w:rsid w:val="006A13B8"/>
    <w:rsid w:val="006A3118"/>
    <w:rsid w:val="006A39F5"/>
    <w:rsid w:val="006A44DC"/>
    <w:rsid w:val="006A5DC7"/>
    <w:rsid w:val="006A68D8"/>
    <w:rsid w:val="006A69FA"/>
    <w:rsid w:val="006A7194"/>
    <w:rsid w:val="006A7C88"/>
    <w:rsid w:val="006B0393"/>
    <w:rsid w:val="006B12A9"/>
    <w:rsid w:val="006B1473"/>
    <w:rsid w:val="006B369A"/>
    <w:rsid w:val="006B3A00"/>
    <w:rsid w:val="006B3A4C"/>
    <w:rsid w:val="006B3BCE"/>
    <w:rsid w:val="006B4561"/>
    <w:rsid w:val="006B45B6"/>
    <w:rsid w:val="006B4A98"/>
    <w:rsid w:val="006B4B9E"/>
    <w:rsid w:val="006B50E3"/>
    <w:rsid w:val="006B57C0"/>
    <w:rsid w:val="006B5BC5"/>
    <w:rsid w:val="006B62DB"/>
    <w:rsid w:val="006B7BB7"/>
    <w:rsid w:val="006C0528"/>
    <w:rsid w:val="006C11BC"/>
    <w:rsid w:val="006C278E"/>
    <w:rsid w:val="006C297F"/>
    <w:rsid w:val="006C4580"/>
    <w:rsid w:val="006C4E25"/>
    <w:rsid w:val="006C51E6"/>
    <w:rsid w:val="006C5CF3"/>
    <w:rsid w:val="006C5CFF"/>
    <w:rsid w:val="006C5F75"/>
    <w:rsid w:val="006C70B5"/>
    <w:rsid w:val="006C71CF"/>
    <w:rsid w:val="006C772C"/>
    <w:rsid w:val="006C7D91"/>
    <w:rsid w:val="006D16F3"/>
    <w:rsid w:val="006D1F84"/>
    <w:rsid w:val="006D2355"/>
    <w:rsid w:val="006D2A41"/>
    <w:rsid w:val="006D31F9"/>
    <w:rsid w:val="006D38A7"/>
    <w:rsid w:val="006D4402"/>
    <w:rsid w:val="006D4754"/>
    <w:rsid w:val="006D5609"/>
    <w:rsid w:val="006D5FC1"/>
    <w:rsid w:val="006D6ABB"/>
    <w:rsid w:val="006D7AA1"/>
    <w:rsid w:val="006D7DC1"/>
    <w:rsid w:val="006E0189"/>
    <w:rsid w:val="006E02D5"/>
    <w:rsid w:val="006E09D6"/>
    <w:rsid w:val="006E0B6E"/>
    <w:rsid w:val="006E2E0C"/>
    <w:rsid w:val="006E2ED4"/>
    <w:rsid w:val="006E2F85"/>
    <w:rsid w:val="006E2FE7"/>
    <w:rsid w:val="006E3217"/>
    <w:rsid w:val="006E402A"/>
    <w:rsid w:val="006E474C"/>
    <w:rsid w:val="006E4E4B"/>
    <w:rsid w:val="006E4F26"/>
    <w:rsid w:val="006E5893"/>
    <w:rsid w:val="006F1607"/>
    <w:rsid w:val="006F1EA1"/>
    <w:rsid w:val="006F2023"/>
    <w:rsid w:val="006F229F"/>
    <w:rsid w:val="006F2782"/>
    <w:rsid w:val="006F2FBF"/>
    <w:rsid w:val="006F31A0"/>
    <w:rsid w:val="006F3349"/>
    <w:rsid w:val="006F3CA3"/>
    <w:rsid w:val="006F4291"/>
    <w:rsid w:val="006F46A8"/>
    <w:rsid w:val="006F4BCC"/>
    <w:rsid w:val="006F5183"/>
    <w:rsid w:val="006F7061"/>
    <w:rsid w:val="007002A3"/>
    <w:rsid w:val="007009AB"/>
    <w:rsid w:val="007020AA"/>
    <w:rsid w:val="00702CF5"/>
    <w:rsid w:val="00704F80"/>
    <w:rsid w:val="00705CD9"/>
    <w:rsid w:val="00705EA1"/>
    <w:rsid w:val="007069E4"/>
    <w:rsid w:val="00706E56"/>
    <w:rsid w:val="00706E8B"/>
    <w:rsid w:val="00707C44"/>
    <w:rsid w:val="007104D7"/>
    <w:rsid w:val="00710849"/>
    <w:rsid w:val="00710A86"/>
    <w:rsid w:val="00711730"/>
    <w:rsid w:val="007117C6"/>
    <w:rsid w:val="00712012"/>
    <w:rsid w:val="0071267A"/>
    <w:rsid w:val="0071358E"/>
    <w:rsid w:val="00713B17"/>
    <w:rsid w:val="00713FF4"/>
    <w:rsid w:val="0071498A"/>
    <w:rsid w:val="0071498D"/>
    <w:rsid w:val="00714A9F"/>
    <w:rsid w:val="00714B15"/>
    <w:rsid w:val="0071531E"/>
    <w:rsid w:val="007155DD"/>
    <w:rsid w:val="00715A07"/>
    <w:rsid w:val="00717E5C"/>
    <w:rsid w:val="00720079"/>
    <w:rsid w:val="00720925"/>
    <w:rsid w:val="00720F90"/>
    <w:rsid w:val="0072112E"/>
    <w:rsid w:val="00721432"/>
    <w:rsid w:val="00722075"/>
    <w:rsid w:val="007224BB"/>
    <w:rsid w:val="00722740"/>
    <w:rsid w:val="00722A26"/>
    <w:rsid w:val="00722CF8"/>
    <w:rsid w:val="00722E7F"/>
    <w:rsid w:val="007232A8"/>
    <w:rsid w:val="007234EF"/>
    <w:rsid w:val="0072416B"/>
    <w:rsid w:val="00724281"/>
    <w:rsid w:val="007243E5"/>
    <w:rsid w:val="00724B1E"/>
    <w:rsid w:val="00725A91"/>
    <w:rsid w:val="00725D48"/>
    <w:rsid w:val="00725FBA"/>
    <w:rsid w:val="007260FF"/>
    <w:rsid w:val="0072647A"/>
    <w:rsid w:val="00726B91"/>
    <w:rsid w:val="00726C1B"/>
    <w:rsid w:val="00727CA0"/>
    <w:rsid w:val="0073023E"/>
    <w:rsid w:val="0073035A"/>
    <w:rsid w:val="00730ACA"/>
    <w:rsid w:val="0073187D"/>
    <w:rsid w:val="007325FE"/>
    <w:rsid w:val="00732F21"/>
    <w:rsid w:val="00733747"/>
    <w:rsid w:val="007339E9"/>
    <w:rsid w:val="00733BFA"/>
    <w:rsid w:val="00734335"/>
    <w:rsid w:val="0073460F"/>
    <w:rsid w:val="00734D82"/>
    <w:rsid w:val="007352EF"/>
    <w:rsid w:val="00735680"/>
    <w:rsid w:val="00735F6C"/>
    <w:rsid w:val="0073658F"/>
    <w:rsid w:val="007369E7"/>
    <w:rsid w:val="007372C9"/>
    <w:rsid w:val="00737416"/>
    <w:rsid w:val="00737BF6"/>
    <w:rsid w:val="00740291"/>
    <w:rsid w:val="00741A05"/>
    <w:rsid w:val="00741E35"/>
    <w:rsid w:val="007422E6"/>
    <w:rsid w:val="00742994"/>
    <w:rsid w:val="0074344D"/>
    <w:rsid w:val="00743BF8"/>
    <w:rsid w:val="007450B9"/>
    <w:rsid w:val="00745607"/>
    <w:rsid w:val="0074610B"/>
    <w:rsid w:val="00746D73"/>
    <w:rsid w:val="007470A7"/>
    <w:rsid w:val="007472CC"/>
    <w:rsid w:val="00747305"/>
    <w:rsid w:val="00747A19"/>
    <w:rsid w:val="007501FF"/>
    <w:rsid w:val="00751119"/>
    <w:rsid w:val="0075112F"/>
    <w:rsid w:val="00751356"/>
    <w:rsid w:val="00751BE9"/>
    <w:rsid w:val="00752521"/>
    <w:rsid w:val="00752947"/>
    <w:rsid w:val="0075313D"/>
    <w:rsid w:val="007532D6"/>
    <w:rsid w:val="007533A2"/>
    <w:rsid w:val="00753431"/>
    <w:rsid w:val="00754370"/>
    <w:rsid w:val="00754C99"/>
    <w:rsid w:val="00754CAE"/>
    <w:rsid w:val="007554A7"/>
    <w:rsid w:val="007559D7"/>
    <w:rsid w:val="00756C92"/>
    <w:rsid w:val="00756EA1"/>
    <w:rsid w:val="00757069"/>
    <w:rsid w:val="00757670"/>
    <w:rsid w:val="00757814"/>
    <w:rsid w:val="00757CB2"/>
    <w:rsid w:val="007604BA"/>
    <w:rsid w:val="00760C8B"/>
    <w:rsid w:val="007619B0"/>
    <w:rsid w:val="00764C7D"/>
    <w:rsid w:val="0076512D"/>
    <w:rsid w:val="00765CF0"/>
    <w:rsid w:val="0076626F"/>
    <w:rsid w:val="00766313"/>
    <w:rsid w:val="00766680"/>
    <w:rsid w:val="00766B73"/>
    <w:rsid w:val="007671ED"/>
    <w:rsid w:val="00767511"/>
    <w:rsid w:val="00767DD6"/>
    <w:rsid w:val="0077122D"/>
    <w:rsid w:val="007721E8"/>
    <w:rsid w:val="00772322"/>
    <w:rsid w:val="007723B7"/>
    <w:rsid w:val="007724D8"/>
    <w:rsid w:val="00772584"/>
    <w:rsid w:val="0077267B"/>
    <w:rsid w:val="00773643"/>
    <w:rsid w:val="007757FD"/>
    <w:rsid w:val="0077645C"/>
    <w:rsid w:val="0077735B"/>
    <w:rsid w:val="007773E5"/>
    <w:rsid w:val="00777A8C"/>
    <w:rsid w:val="00780187"/>
    <w:rsid w:val="007805B2"/>
    <w:rsid w:val="0078105D"/>
    <w:rsid w:val="0078175A"/>
    <w:rsid w:val="007818BE"/>
    <w:rsid w:val="007820F6"/>
    <w:rsid w:val="0078277A"/>
    <w:rsid w:val="0078277B"/>
    <w:rsid w:val="00782826"/>
    <w:rsid w:val="00782EAA"/>
    <w:rsid w:val="007832A6"/>
    <w:rsid w:val="00783524"/>
    <w:rsid w:val="00783D9D"/>
    <w:rsid w:val="00785622"/>
    <w:rsid w:val="00786314"/>
    <w:rsid w:val="00787377"/>
    <w:rsid w:val="0078791A"/>
    <w:rsid w:val="00790064"/>
    <w:rsid w:val="00792161"/>
    <w:rsid w:val="007922D6"/>
    <w:rsid w:val="00792770"/>
    <w:rsid w:val="007931CE"/>
    <w:rsid w:val="007938DD"/>
    <w:rsid w:val="0079420B"/>
    <w:rsid w:val="0079469E"/>
    <w:rsid w:val="00795308"/>
    <w:rsid w:val="0079623E"/>
    <w:rsid w:val="00796E47"/>
    <w:rsid w:val="0079719B"/>
    <w:rsid w:val="0079761F"/>
    <w:rsid w:val="00797AC1"/>
    <w:rsid w:val="00797BE8"/>
    <w:rsid w:val="007A0450"/>
    <w:rsid w:val="007A0A2E"/>
    <w:rsid w:val="007A0C9D"/>
    <w:rsid w:val="007A0F84"/>
    <w:rsid w:val="007A0FDE"/>
    <w:rsid w:val="007A12AC"/>
    <w:rsid w:val="007A1506"/>
    <w:rsid w:val="007A1D16"/>
    <w:rsid w:val="007A2875"/>
    <w:rsid w:val="007A2C43"/>
    <w:rsid w:val="007A2D6F"/>
    <w:rsid w:val="007A2F99"/>
    <w:rsid w:val="007A306A"/>
    <w:rsid w:val="007A310C"/>
    <w:rsid w:val="007A37EC"/>
    <w:rsid w:val="007A3C52"/>
    <w:rsid w:val="007A509F"/>
    <w:rsid w:val="007A50A3"/>
    <w:rsid w:val="007A699E"/>
    <w:rsid w:val="007A7BF5"/>
    <w:rsid w:val="007B008E"/>
    <w:rsid w:val="007B083A"/>
    <w:rsid w:val="007B0F28"/>
    <w:rsid w:val="007B0F29"/>
    <w:rsid w:val="007B1262"/>
    <w:rsid w:val="007B197B"/>
    <w:rsid w:val="007B1E3E"/>
    <w:rsid w:val="007B2715"/>
    <w:rsid w:val="007B2E40"/>
    <w:rsid w:val="007B3DA0"/>
    <w:rsid w:val="007B466E"/>
    <w:rsid w:val="007B46CF"/>
    <w:rsid w:val="007B496A"/>
    <w:rsid w:val="007B4A8D"/>
    <w:rsid w:val="007B54BA"/>
    <w:rsid w:val="007B56C0"/>
    <w:rsid w:val="007B62FD"/>
    <w:rsid w:val="007B784B"/>
    <w:rsid w:val="007C0470"/>
    <w:rsid w:val="007C0748"/>
    <w:rsid w:val="007C0B17"/>
    <w:rsid w:val="007C270D"/>
    <w:rsid w:val="007C3D8C"/>
    <w:rsid w:val="007C4BFF"/>
    <w:rsid w:val="007C6670"/>
    <w:rsid w:val="007C6E3C"/>
    <w:rsid w:val="007C7804"/>
    <w:rsid w:val="007C7C95"/>
    <w:rsid w:val="007C7F32"/>
    <w:rsid w:val="007D05B1"/>
    <w:rsid w:val="007D0B8D"/>
    <w:rsid w:val="007D10CE"/>
    <w:rsid w:val="007D154D"/>
    <w:rsid w:val="007D1B96"/>
    <w:rsid w:val="007D2A8B"/>
    <w:rsid w:val="007D3251"/>
    <w:rsid w:val="007D32B0"/>
    <w:rsid w:val="007D3618"/>
    <w:rsid w:val="007D3CC8"/>
    <w:rsid w:val="007D57FC"/>
    <w:rsid w:val="007D5FD1"/>
    <w:rsid w:val="007D73C0"/>
    <w:rsid w:val="007D75CF"/>
    <w:rsid w:val="007D7CC7"/>
    <w:rsid w:val="007E0773"/>
    <w:rsid w:val="007E079B"/>
    <w:rsid w:val="007E0ADC"/>
    <w:rsid w:val="007E0EB6"/>
    <w:rsid w:val="007E12FC"/>
    <w:rsid w:val="007E1888"/>
    <w:rsid w:val="007E2475"/>
    <w:rsid w:val="007E2707"/>
    <w:rsid w:val="007E2989"/>
    <w:rsid w:val="007E3749"/>
    <w:rsid w:val="007E4470"/>
    <w:rsid w:val="007E4542"/>
    <w:rsid w:val="007E582C"/>
    <w:rsid w:val="007E5E48"/>
    <w:rsid w:val="007E640C"/>
    <w:rsid w:val="007E6EAC"/>
    <w:rsid w:val="007E757E"/>
    <w:rsid w:val="007F0020"/>
    <w:rsid w:val="007F1D9D"/>
    <w:rsid w:val="007F2114"/>
    <w:rsid w:val="007F2A9F"/>
    <w:rsid w:val="007F3507"/>
    <w:rsid w:val="007F5592"/>
    <w:rsid w:val="007F57B1"/>
    <w:rsid w:val="007F59AB"/>
    <w:rsid w:val="007F6086"/>
    <w:rsid w:val="007F7172"/>
    <w:rsid w:val="007F7423"/>
    <w:rsid w:val="008000CE"/>
    <w:rsid w:val="008006E7"/>
    <w:rsid w:val="00800F18"/>
    <w:rsid w:val="0080172D"/>
    <w:rsid w:val="00801CBD"/>
    <w:rsid w:val="00803ED1"/>
    <w:rsid w:val="008040FE"/>
    <w:rsid w:val="00804134"/>
    <w:rsid w:val="008042F7"/>
    <w:rsid w:val="00804F10"/>
    <w:rsid w:val="00805791"/>
    <w:rsid w:val="00805D39"/>
    <w:rsid w:val="00806578"/>
    <w:rsid w:val="00806AAE"/>
    <w:rsid w:val="00806CBF"/>
    <w:rsid w:val="00807049"/>
    <w:rsid w:val="00807F0C"/>
    <w:rsid w:val="00811027"/>
    <w:rsid w:val="0081173E"/>
    <w:rsid w:val="008144DF"/>
    <w:rsid w:val="008146F1"/>
    <w:rsid w:val="00814A6E"/>
    <w:rsid w:val="00814D1C"/>
    <w:rsid w:val="0081742F"/>
    <w:rsid w:val="00817BF7"/>
    <w:rsid w:val="00820B20"/>
    <w:rsid w:val="00820E4A"/>
    <w:rsid w:val="0082118C"/>
    <w:rsid w:val="00821779"/>
    <w:rsid w:val="00821E54"/>
    <w:rsid w:val="00822976"/>
    <w:rsid w:val="00822B18"/>
    <w:rsid w:val="00822DCF"/>
    <w:rsid w:val="00825F82"/>
    <w:rsid w:val="008268CC"/>
    <w:rsid w:val="008275CF"/>
    <w:rsid w:val="00827896"/>
    <w:rsid w:val="00827D6B"/>
    <w:rsid w:val="008311E7"/>
    <w:rsid w:val="008318C1"/>
    <w:rsid w:val="00832591"/>
    <w:rsid w:val="00832C06"/>
    <w:rsid w:val="00832C93"/>
    <w:rsid w:val="00833067"/>
    <w:rsid w:val="00834CA0"/>
    <w:rsid w:val="00835B25"/>
    <w:rsid w:val="008362EA"/>
    <w:rsid w:val="00836DA9"/>
    <w:rsid w:val="008379C2"/>
    <w:rsid w:val="00841356"/>
    <w:rsid w:val="008413C4"/>
    <w:rsid w:val="008420BB"/>
    <w:rsid w:val="00843550"/>
    <w:rsid w:val="0084494A"/>
    <w:rsid w:val="00845BF3"/>
    <w:rsid w:val="00846DB3"/>
    <w:rsid w:val="0084732A"/>
    <w:rsid w:val="00847E2B"/>
    <w:rsid w:val="00850007"/>
    <w:rsid w:val="00850406"/>
    <w:rsid w:val="00850B25"/>
    <w:rsid w:val="008522FF"/>
    <w:rsid w:val="008525EA"/>
    <w:rsid w:val="008527C7"/>
    <w:rsid w:val="00853369"/>
    <w:rsid w:val="00853F66"/>
    <w:rsid w:val="008552F0"/>
    <w:rsid w:val="00855ECA"/>
    <w:rsid w:val="008562D5"/>
    <w:rsid w:val="008568F6"/>
    <w:rsid w:val="00857CF1"/>
    <w:rsid w:val="0086119D"/>
    <w:rsid w:val="008616DB"/>
    <w:rsid w:val="00861A0A"/>
    <w:rsid w:val="00861E6E"/>
    <w:rsid w:val="00861F16"/>
    <w:rsid w:val="00862609"/>
    <w:rsid w:val="008626C5"/>
    <w:rsid w:val="00862936"/>
    <w:rsid w:val="0086297C"/>
    <w:rsid w:val="00863336"/>
    <w:rsid w:val="0086337D"/>
    <w:rsid w:val="008633B2"/>
    <w:rsid w:val="00863D64"/>
    <w:rsid w:val="00863DBC"/>
    <w:rsid w:val="00863E65"/>
    <w:rsid w:val="008646BA"/>
    <w:rsid w:val="008658A4"/>
    <w:rsid w:val="00866016"/>
    <w:rsid w:val="00866136"/>
    <w:rsid w:val="0086635C"/>
    <w:rsid w:val="0086637E"/>
    <w:rsid w:val="00866D7A"/>
    <w:rsid w:val="00867334"/>
    <w:rsid w:val="00867455"/>
    <w:rsid w:val="00867C9C"/>
    <w:rsid w:val="00870B37"/>
    <w:rsid w:val="00871260"/>
    <w:rsid w:val="0087135B"/>
    <w:rsid w:val="0087153B"/>
    <w:rsid w:val="00871BA5"/>
    <w:rsid w:val="008723A7"/>
    <w:rsid w:val="0087338D"/>
    <w:rsid w:val="00873478"/>
    <w:rsid w:val="00874912"/>
    <w:rsid w:val="008750B3"/>
    <w:rsid w:val="00875A0F"/>
    <w:rsid w:val="00875C4A"/>
    <w:rsid w:val="00876126"/>
    <w:rsid w:val="0087625F"/>
    <w:rsid w:val="00876E5C"/>
    <w:rsid w:val="00876F89"/>
    <w:rsid w:val="0087783A"/>
    <w:rsid w:val="008808B6"/>
    <w:rsid w:val="0088171F"/>
    <w:rsid w:val="00881B67"/>
    <w:rsid w:val="00881C8E"/>
    <w:rsid w:val="00881D6E"/>
    <w:rsid w:val="00882E35"/>
    <w:rsid w:val="00883174"/>
    <w:rsid w:val="008832BB"/>
    <w:rsid w:val="0088371D"/>
    <w:rsid w:val="008837FF"/>
    <w:rsid w:val="00884163"/>
    <w:rsid w:val="00884A76"/>
    <w:rsid w:val="00884CBA"/>
    <w:rsid w:val="0088532D"/>
    <w:rsid w:val="008855D4"/>
    <w:rsid w:val="008857C7"/>
    <w:rsid w:val="00885F7C"/>
    <w:rsid w:val="00885F7F"/>
    <w:rsid w:val="0088743E"/>
    <w:rsid w:val="0088760D"/>
    <w:rsid w:val="008879D7"/>
    <w:rsid w:val="00887F3D"/>
    <w:rsid w:val="00890489"/>
    <w:rsid w:val="00890539"/>
    <w:rsid w:val="0089101B"/>
    <w:rsid w:val="00891818"/>
    <w:rsid w:val="008924D1"/>
    <w:rsid w:val="008924F7"/>
    <w:rsid w:val="008926E6"/>
    <w:rsid w:val="00892BC0"/>
    <w:rsid w:val="00893C62"/>
    <w:rsid w:val="00894514"/>
    <w:rsid w:val="0089461C"/>
    <w:rsid w:val="008947BD"/>
    <w:rsid w:val="0089485A"/>
    <w:rsid w:val="00894DA4"/>
    <w:rsid w:val="00895066"/>
    <w:rsid w:val="008950B2"/>
    <w:rsid w:val="008965B1"/>
    <w:rsid w:val="008966A5"/>
    <w:rsid w:val="0089779C"/>
    <w:rsid w:val="0089783B"/>
    <w:rsid w:val="00897DA1"/>
    <w:rsid w:val="008A04A0"/>
    <w:rsid w:val="008A10F3"/>
    <w:rsid w:val="008A2566"/>
    <w:rsid w:val="008A283B"/>
    <w:rsid w:val="008A300C"/>
    <w:rsid w:val="008A318E"/>
    <w:rsid w:val="008A3D25"/>
    <w:rsid w:val="008A4785"/>
    <w:rsid w:val="008A4B73"/>
    <w:rsid w:val="008A5B64"/>
    <w:rsid w:val="008A5C66"/>
    <w:rsid w:val="008A61EF"/>
    <w:rsid w:val="008A6344"/>
    <w:rsid w:val="008A6D4E"/>
    <w:rsid w:val="008A7042"/>
    <w:rsid w:val="008A725E"/>
    <w:rsid w:val="008A73DD"/>
    <w:rsid w:val="008A74C4"/>
    <w:rsid w:val="008A78B0"/>
    <w:rsid w:val="008A7A12"/>
    <w:rsid w:val="008B0008"/>
    <w:rsid w:val="008B0949"/>
    <w:rsid w:val="008B0D9E"/>
    <w:rsid w:val="008B19CB"/>
    <w:rsid w:val="008B28F6"/>
    <w:rsid w:val="008B3002"/>
    <w:rsid w:val="008B3213"/>
    <w:rsid w:val="008B46B3"/>
    <w:rsid w:val="008B4A7C"/>
    <w:rsid w:val="008B4D01"/>
    <w:rsid w:val="008B4D64"/>
    <w:rsid w:val="008B4FA0"/>
    <w:rsid w:val="008B4FA9"/>
    <w:rsid w:val="008B6A49"/>
    <w:rsid w:val="008B6ACA"/>
    <w:rsid w:val="008B71AC"/>
    <w:rsid w:val="008B7498"/>
    <w:rsid w:val="008B7EF6"/>
    <w:rsid w:val="008B7F12"/>
    <w:rsid w:val="008C0CC6"/>
    <w:rsid w:val="008C1195"/>
    <w:rsid w:val="008C1340"/>
    <w:rsid w:val="008C1483"/>
    <w:rsid w:val="008C2340"/>
    <w:rsid w:val="008C31B4"/>
    <w:rsid w:val="008C3470"/>
    <w:rsid w:val="008C3A40"/>
    <w:rsid w:val="008C46D7"/>
    <w:rsid w:val="008C46E0"/>
    <w:rsid w:val="008C4D7B"/>
    <w:rsid w:val="008C574E"/>
    <w:rsid w:val="008C5D43"/>
    <w:rsid w:val="008D0B17"/>
    <w:rsid w:val="008D1645"/>
    <w:rsid w:val="008D23B3"/>
    <w:rsid w:val="008D2FBD"/>
    <w:rsid w:val="008D3049"/>
    <w:rsid w:val="008D3A30"/>
    <w:rsid w:val="008D4753"/>
    <w:rsid w:val="008D4D18"/>
    <w:rsid w:val="008D61FA"/>
    <w:rsid w:val="008D65EA"/>
    <w:rsid w:val="008D6C3D"/>
    <w:rsid w:val="008D73B7"/>
    <w:rsid w:val="008D73C5"/>
    <w:rsid w:val="008D7693"/>
    <w:rsid w:val="008D7B18"/>
    <w:rsid w:val="008D7C6D"/>
    <w:rsid w:val="008D7DAB"/>
    <w:rsid w:val="008E0F58"/>
    <w:rsid w:val="008E1278"/>
    <w:rsid w:val="008E3EF1"/>
    <w:rsid w:val="008E42C5"/>
    <w:rsid w:val="008E4AF0"/>
    <w:rsid w:val="008E585A"/>
    <w:rsid w:val="008E6075"/>
    <w:rsid w:val="008E65C8"/>
    <w:rsid w:val="008E6F7B"/>
    <w:rsid w:val="008E77C5"/>
    <w:rsid w:val="008F03A1"/>
    <w:rsid w:val="008F07B5"/>
    <w:rsid w:val="008F0CA7"/>
    <w:rsid w:val="008F1243"/>
    <w:rsid w:val="008F211D"/>
    <w:rsid w:val="008F224E"/>
    <w:rsid w:val="008F36E4"/>
    <w:rsid w:val="008F3A1E"/>
    <w:rsid w:val="008F3F6D"/>
    <w:rsid w:val="008F43B2"/>
    <w:rsid w:val="008F43BE"/>
    <w:rsid w:val="008F50BC"/>
    <w:rsid w:val="008F51AE"/>
    <w:rsid w:val="008F5807"/>
    <w:rsid w:val="008F70A7"/>
    <w:rsid w:val="008F747C"/>
    <w:rsid w:val="008F7807"/>
    <w:rsid w:val="008F7813"/>
    <w:rsid w:val="008F7BDC"/>
    <w:rsid w:val="008F7FBF"/>
    <w:rsid w:val="009005B6"/>
    <w:rsid w:val="00900B15"/>
    <w:rsid w:val="00902040"/>
    <w:rsid w:val="0090236A"/>
    <w:rsid w:val="00902E7D"/>
    <w:rsid w:val="00903031"/>
    <w:rsid w:val="0090499E"/>
    <w:rsid w:val="009058E7"/>
    <w:rsid w:val="00905DAA"/>
    <w:rsid w:val="0090696B"/>
    <w:rsid w:val="00907773"/>
    <w:rsid w:val="00907FCF"/>
    <w:rsid w:val="00910EB6"/>
    <w:rsid w:val="00910FB1"/>
    <w:rsid w:val="00911A56"/>
    <w:rsid w:val="00913497"/>
    <w:rsid w:val="00913BC0"/>
    <w:rsid w:val="00913BE6"/>
    <w:rsid w:val="00913F5F"/>
    <w:rsid w:val="009141FE"/>
    <w:rsid w:val="00915284"/>
    <w:rsid w:val="009159D4"/>
    <w:rsid w:val="00915F90"/>
    <w:rsid w:val="009164F4"/>
    <w:rsid w:val="00916D12"/>
    <w:rsid w:val="00917088"/>
    <w:rsid w:val="0091715E"/>
    <w:rsid w:val="009179FE"/>
    <w:rsid w:val="0092063A"/>
    <w:rsid w:val="00920BB9"/>
    <w:rsid w:val="0092135A"/>
    <w:rsid w:val="009213EF"/>
    <w:rsid w:val="0092391E"/>
    <w:rsid w:val="00923C83"/>
    <w:rsid w:val="0092533C"/>
    <w:rsid w:val="00926DAB"/>
    <w:rsid w:val="00927E65"/>
    <w:rsid w:val="00930663"/>
    <w:rsid w:val="009315F6"/>
    <w:rsid w:val="0093182C"/>
    <w:rsid w:val="00932A0D"/>
    <w:rsid w:val="00933867"/>
    <w:rsid w:val="0093442E"/>
    <w:rsid w:val="00934C9F"/>
    <w:rsid w:val="009355E7"/>
    <w:rsid w:val="00936C22"/>
    <w:rsid w:val="00936CE1"/>
    <w:rsid w:val="00937302"/>
    <w:rsid w:val="00940909"/>
    <w:rsid w:val="00941188"/>
    <w:rsid w:val="00941568"/>
    <w:rsid w:val="0094215E"/>
    <w:rsid w:val="00942C6F"/>
    <w:rsid w:val="00943FD6"/>
    <w:rsid w:val="009447A4"/>
    <w:rsid w:val="00945398"/>
    <w:rsid w:val="00946944"/>
    <w:rsid w:val="00946BDB"/>
    <w:rsid w:val="00947AB2"/>
    <w:rsid w:val="009500BC"/>
    <w:rsid w:val="00951BD5"/>
    <w:rsid w:val="00951CA4"/>
    <w:rsid w:val="00951EA3"/>
    <w:rsid w:val="009523A5"/>
    <w:rsid w:val="009548AB"/>
    <w:rsid w:val="009549D3"/>
    <w:rsid w:val="00954A7C"/>
    <w:rsid w:val="00954C83"/>
    <w:rsid w:val="0096034F"/>
    <w:rsid w:val="00960FFA"/>
    <w:rsid w:val="00961357"/>
    <w:rsid w:val="009627B0"/>
    <w:rsid w:val="00962D51"/>
    <w:rsid w:val="00963525"/>
    <w:rsid w:val="0096501F"/>
    <w:rsid w:val="00965828"/>
    <w:rsid w:val="0096701E"/>
    <w:rsid w:val="00967527"/>
    <w:rsid w:val="0097126B"/>
    <w:rsid w:val="009716AC"/>
    <w:rsid w:val="009718AE"/>
    <w:rsid w:val="0097195F"/>
    <w:rsid w:val="00971B99"/>
    <w:rsid w:val="00971C09"/>
    <w:rsid w:val="0097218F"/>
    <w:rsid w:val="00972224"/>
    <w:rsid w:val="0097268E"/>
    <w:rsid w:val="009729B3"/>
    <w:rsid w:val="00972C88"/>
    <w:rsid w:val="00973568"/>
    <w:rsid w:val="00973988"/>
    <w:rsid w:val="00973B26"/>
    <w:rsid w:val="00973B78"/>
    <w:rsid w:val="00973BF5"/>
    <w:rsid w:val="009746B1"/>
    <w:rsid w:val="00975018"/>
    <w:rsid w:val="0097531E"/>
    <w:rsid w:val="00975394"/>
    <w:rsid w:val="009755A0"/>
    <w:rsid w:val="0097681B"/>
    <w:rsid w:val="0097765B"/>
    <w:rsid w:val="00977FC8"/>
    <w:rsid w:val="0098211C"/>
    <w:rsid w:val="009825F7"/>
    <w:rsid w:val="00983A90"/>
    <w:rsid w:val="00983B85"/>
    <w:rsid w:val="009841B0"/>
    <w:rsid w:val="009849B8"/>
    <w:rsid w:val="00985CDF"/>
    <w:rsid w:val="00985FD8"/>
    <w:rsid w:val="009863CD"/>
    <w:rsid w:val="0098660E"/>
    <w:rsid w:val="00986A1D"/>
    <w:rsid w:val="00990295"/>
    <w:rsid w:val="009907C7"/>
    <w:rsid w:val="00991156"/>
    <w:rsid w:val="00991765"/>
    <w:rsid w:val="00991C21"/>
    <w:rsid w:val="00991F7E"/>
    <w:rsid w:val="0099268D"/>
    <w:rsid w:val="0099356C"/>
    <w:rsid w:val="00993A20"/>
    <w:rsid w:val="00993D65"/>
    <w:rsid w:val="00993DD5"/>
    <w:rsid w:val="00994340"/>
    <w:rsid w:val="00994AD1"/>
    <w:rsid w:val="00995E89"/>
    <w:rsid w:val="00995F5C"/>
    <w:rsid w:val="00996980"/>
    <w:rsid w:val="00996D73"/>
    <w:rsid w:val="009978C4"/>
    <w:rsid w:val="00997A88"/>
    <w:rsid w:val="00997AFD"/>
    <w:rsid w:val="00997B2D"/>
    <w:rsid w:val="00997D54"/>
    <w:rsid w:val="009A1473"/>
    <w:rsid w:val="009A1770"/>
    <w:rsid w:val="009A1FFD"/>
    <w:rsid w:val="009A352E"/>
    <w:rsid w:val="009A4839"/>
    <w:rsid w:val="009A53B6"/>
    <w:rsid w:val="009A5B80"/>
    <w:rsid w:val="009A7CCC"/>
    <w:rsid w:val="009B137A"/>
    <w:rsid w:val="009B1D0F"/>
    <w:rsid w:val="009B1D85"/>
    <w:rsid w:val="009B204A"/>
    <w:rsid w:val="009B43CE"/>
    <w:rsid w:val="009B4433"/>
    <w:rsid w:val="009B491D"/>
    <w:rsid w:val="009B4C86"/>
    <w:rsid w:val="009B5863"/>
    <w:rsid w:val="009B59BF"/>
    <w:rsid w:val="009B63BF"/>
    <w:rsid w:val="009B6687"/>
    <w:rsid w:val="009B68C4"/>
    <w:rsid w:val="009B7267"/>
    <w:rsid w:val="009C00C4"/>
    <w:rsid w:val="009C050C"/>
    <w:rsid w:val="009C0EEF"/>
    <w:rsid w:val="009C16F9"/>
    <w:rsid w:val="009C2042"/>
    <w:rsid w:val="009C2DD5"/>
    <w:rsid w:val="009C3170"/>
    <w:rsid w:val="009C331B"/>
    <w:rsid w:val="009C3737"/>
    <w:rsid w:val="009C3810"/>
    <w:rsid w:val="009C4B3D"/>
    <w:rsid w:val="009C4BA4"/>
    <w:rsid w:val="009C5737"/>
    <w:rsid w:val="009C5CD9"/>
    <w:rsid w:val="009C5E9D"/>
    <w:rsid w:val="009C604C"/>
    <w:rsid w:val="009C6192"/>
    <w:rsid w:val="009C74EC"/>
    <w:rsid w:val="009C79C3"/>
    <w:rsid w:val="009C7DB3"/>
    <w:rsid w:val="009D1574"/>
    <w:rsid w:val="009D1F47"/>
    <w:rsid w:val="009D25C1"/>
    <w:rsid w:val="009D2A1E"/>
    <w:rsid w:val="009D2F15"/>
    <w:rsid w:val="009D3CC2"/>
    <w:rsid w:val="009D3CF4"/>
    <w:rsid w:val="009D4EAA"/>
    <w:rsid w:val="009D52BC"/>
    <w:rsid w:val="009D680D"/>
    <w:rsid w:val="009D69DB"/>
    <w:rsid w:val="009D6C1A"/>
    <w:rsid w:val="009D7124"/>
    <w:rsid w:val="009E052C"/>
    <w:rsid w:val="009E0B92"/>
    <w:rsid w:val="009E1C28"/>
    <w:rsid w:val="009E1D92"/>
    <w:rsid w:val="009E21FA"/>
    <w:rsid w:val="009E26F9"/>
    <w:rsid w:val="009E2F86"/>
    <w:rsid w:val="009E4ED9"/>
    <w:rsid w:val="009E507C"/>
    <w:rsid w:val="009E53E1"/>
    <w:rsid w:val="009E5649"/>
    <w:rsid w:val="009E5C8C"/>
    <w:rsid w:val="009E5F77"/>
    <w:rsid w:val="009E6370"/>
    <w:rsid w:val="009E6450"/>
    <w:rsid w:val="009E68DE"/>
    <w:rsid w:val="009E6B79"/>
    <w:rsid w:val="009E73F8"/>
    <w:rsid w:val="009E7913"/>
    <w:rsid w:val="009F1E96"/>
    <w:rsid w:val="009F3260"/>
    <w:rsid w:val="009F42BA"/>
    <w:rsid w:val="009F5DB5"/>
    <w:rsid w:val="009F6CA3"/>
    <w:rsid w:val="009F73F4"/>
    <w:rsid w:val="00A00FE4"/>
    <w:rsid w:val="00A011CA"/>
    <w:rsid w:val="00A02273"/>
    <w:rsid w:val="00A02F0F"/>
    <w:rsid w:val="00A0353F"/>
    <w:rsid w:val="00A04264"/>
    <w:rsid w:val="00A04354"/>
    <w:rsid w:val="00A04A32"/>
    <w:rsid w:val="00A05F6C"/>
    <w:rsid w:val="00A06043"/>
    <w:rsid w:val="00A060D8"/>
    <w:rsid w:val="00A0787E"/>
    <w:rsid w:val="00A07890"/>
    <w:rsid w:val="00A0789A"/>
    <w:rsid w:val="00A07D67"/>
    <w:rsid w:val="00A109E3"/>
    <w:rsid w:val="00A10A6D"/>
    <w:rsid w:val="00A11CC4"/>
    <w:rsid w:val="00A12124"/>
    <w:rsid w:val="00A12A33"/>
    <w:rsid w:val="00A12C8C"/>
    <w:rsid w:val="00A12F9B"/>
    <w:rsid w:val="00A1394D"/>
    <w:rsid w:val="00A14093"/>
    <w:rsid w:val="00A14306"/>
    <w:rsid w:val="00A14A82"/>
    <w:rsid w:val="00A157B8"/>
    <w:rsid w:val="00A15C1E"/>
    <w:rsid w:val="00A163F7"/>
    <w:rsid w:val="00A1680F"/>
    <w:rsid w:val="00A16D0F"/>
    <w:rsid w:val="00A177AE"/>
    <w:rsid w:val="00A201B6"/>
    <w:rsid w:val="00A2024E"/>
    <w:rsid w:val="00A20C54"/>
    <w:rsid w:val="00A2170A"/>
    <w:rsid w:val="00A21758"/>
    <w:rsid w:val="00A21C60"/>
    <w:rsid w:val="00A22CBB"/>
    <w:rsid w:val="00A233EE"/>
    <w:rsid w:val="00A23B2A"/>
    <w:rsid w:val="00A23D37"/>
    <w:rsid w:val="00A242BB"/>
    <w:rsid w:val="00A25DA3"/>
    <w:rsid w:val="00A2690C"/>
    <w:rsid w:val="00A26DEF"/>
    <w:rsid w:val="00A272A9"/>
    <w:rsid w:val="00A273CF"/>
    <w:rsid w:val="00A31173"/>
    <w:rsid w:val="00A31785"/>
    <w:rsid w:val="00A31A66"/>
    <w:rsid w:val="00A322BC"/>
    <w:rsid w:val="00A340EC"/>
    <w:rsid w:val="00A34997"/>
    <w:rsid w:val="00A359F4"/>
    <w:rsid w:val="00A35A55"/>
    <w:rsid w:val="00A35F3D"/>
    <w:rsid w:val="00A35F6D"/>
    <w:rsid w:val="00A3657C"/>
    <w:rsid w:val="00A36DF8"/>
    <w:rsid w:val="00A36F7E"/>
    <w:rsid w:val="00A371BF"/>
    <w:rsid w:val="00A37802"/>
    <w:rsid w:val="00A40A9C"/>
    <w:rsid w:val="00A41087"/>
    <w:rsid w:val="00A418A8"/>
    <w:rsid w:val="00A429D3"/>
    <w:rsid w:val="00A42BB7"/>
    <w:rsid w:val="00A4323A"/>
    <w:rsid w:val="00A435C3"/>
    <w:rsid w:val="00A436E2"/>
    <w:rsid w:val="00A43846"/>
    <w:rsid w:val="00A43A90"/>
    <w:rsid w:val="00A43F4A"/>
    <w:rsid w:val="00A444F5"/>
    <w:rsid w:val="00A44E8F"/>
    <w:rsid w:val="00A455C5"/>
    <w:rsid w:val="00A45704"/>
    <w:rsid w:val="00A45F74"/>
    <w:rsid w:val="00A50352"/>
    <w:rsid w:val="00A5137D"/>
    <w:rsid w:val="00A51C84"/>
    <w:rsid w:val="00A533BE"/>
    <w:rsid w:val="00A533BF"/>
    <w:rsid w:val="00A535C5"/>
    <w:rsid w:val="00A53FE0"/>
    <w:rsid w:val="00A5408D"/>
    <w:rsid w:val="00A54200"/>
    <w:rsid w:val="00A54C61"/>
    <w:rsid w:val="00A54CE9"/>
    <w:rsid w:val="00A55CBE"/>
    <w:rsid w:val="00A55FB4"/>
    <w:rsid w:val="00A563ED"/>
    <w:rsid w:val="00A566C8"/>
    <w:rsid w:val="00A56D2C"/>
    <w:rsid w:val="00A56E7A"/>
    <w:rsid w:val="00A57078"/>
    <w:rsid w:val="00A570DB"/>
    <w:rsid w:val="00A57406"/>
    <w:rsid w:val="00A60439"/>
    <w:rsid w:val="00A60A32"/>
    <w:rsid w:val="00A6112B"/>
    <w:rsid w:val="00A62CE8"/>
    <w:rsid w:val="00A62CEE"/>
    <w:rsid w:val="00A630C3"/>
    <w:rsid w:val="00A631D1"/>
    <w:rsid w:val="00A63B5E"/>
    <w:rsid w:val="00A64496"/>
    <w:rsid w:val="00A658DE"/>
    <w:rsid w:val="00A667A3"/>
    <w:rsid w:val="00A66803"/>
    <w:rsid w:val="00A670F6"/>
    <w:rsid w:val="00A67533"/>
    <w:rsid w:val="00A67BEF"/>
    <w:rsid w:val="00A67F6F"/>
    <w:rsid w:val="00A7123D"/>
    <w:rsid w:val="00A718FF"/>
    <w:rsid w:val="00A71CEF"/>
    <w:rsid w:val="00A720DD"/>
    <w:rsid w:val="00A72479"/>
    <w:rsid w:val="00A746D2"/>
    <w:rsid w:val="00A747E8"/>
    <w:rsid w:val="00A7491C"/>
    <w:rsid w:val="00A74EA3"/>
    <w:rsid w:val="00A758C6"/>
    <w:rsid w:val="00A762B6"/>
    <w:rsid w:val="00A76955"/>
    <w:rsid w:val="00A76A03"/>
    <w:rsid w:val="00A773D8"/>
    <w:rsid w:val="00A774D6"/>
    <w:rsid w:val="00A808EB"/>
    <w:rsid w:val="00A8152D"/>
    <w:rsid w:val="00A82709"/>
    <w:rsid w:val="00A827D1"/>
    <w:rsid w:val="00A82C27"/>
    <w:rsid w:val="00A8335E"/>
    <w:rsid w:val="00A834F7"/>
    <w:rsid w:val="00A83AE0"/>
    <w:rsid w:val="00A83C46"/>
    <w:rsid w:val="00A83EF1"/>
    <w:rsid w:val="00A8450E"/>
    <w:rsid w:val="00A84AE1"/>
    <w:rsid w:val="00A84D2A"/>
    <w:rsid w:val="00A84F16"/>
    <w:rsid w:val="00A84F28"/>
    <w:rsid w:val="00A85348"/>
    <w:rsid w:val="00A85D83"/>
    <w:rsid w:val="00A86BEB"/>
    <w:rsid w:val="00A87287"/>
    <w:rsid w:val="00A875C7"/>
    <w:rsid w:val="00A8794B"/>
    <w:rsid w:val="00A87BE0"/>
    <w:rsid w:val="00A90759"/>
    <w:rsid w:val="00A90BA3"/>
    <w:rsid w:val="00A93243"/>
    <w:rsid w:val="00A93D9A"/>
    <w:rsid w:val="00A951C0"/>
    <w:rsid w:val="00A95CE9"/>
    <w:rsid w:val="00A95D1A"/>
    <w:rsid w:val="00A95FFC"/>
    <w:rsid w:val="00A964B9"/>
    <w:rsid w:val="00A971B4"/>
    <w:rsid w:val="00AA00A9"/>
    <w:rsid w:val="00AA1330"/>
    <w:rsid w:val="00AA1B0D"/>
    <w:rsid w:val="00AA1BF8"/>
    <w:rsid w:val="00AA2946"/>
    <w:rsid w:val="00AA2B8F"/>
    <w:rsid w:val="00AA51A6"/>
    <w:rsid w:val="00AA612F"/>
    <w:rsid w:val="00AA6673"/>
    <w:rsid w:val="00AA69DD"/>
    <w:rsid w:val="00AA6C08"/>
    <w:rsid w:val="00AA7048"/>
    <w:rsid w:val="00AA7161"/>
    <w:rsid w:val="00AA77C0"/>
    <w:rsid w:val="00AA7A74"/>
    <w:rsid w:val="00AB05E1"/>
    <w:rsid w:val="00AB0601"/>
    <w:rsid w:val="00AB0BDA"/>
    <w:rsid w:val="00AB1DFE"/>
    <w:rsid w:val="00AB20C2"/>
    <w:rsid w:val="00AB223A"/>
    <w:rsid w:val="00AB2300"/>
    <w:rsid w:val="00AB2469"/>
    <w:rsid w:val="00AB2604"/>
    <w:rsid w:val="00AB3CE9"/>
    <w:rsid w:val="00AB4A6D"/>
    <w:rsid w:val="00AB52F1"/>
    <w:rsid w:val="00AB56D2"/>
    <w:rsid w:val="00AB6AC8"/>
    <w:rsid w:val="00AB71BE"/>
    <w:rsid w:val="00AB744C"/>
    <w:rsid w:val="00AB7BF8"/>
    <w:rsid w:val="00AB7FBB"/>
    <w:rsid w:val="00AC09E4"/>
    <w:rsid w:val="00AC19E2"/>
    <w:rsid w:val="00AC1A1E"/>
    <w:rsid w:val="00AC29F5"/>
    <w:rsid w:val="00AC2B1F"/>
    <w:rsid w:val="00AC2F32"/>
    <w:rsid w:val="00AC36A1"/>
    <w:rsid w:val="00AC4D7F"/>
    <w:rsid w:val="00AC52B5"/>
    <w:rsid w:val="00AC52C6"/>
    <w:rsid w:val="00AC566F"/>
    <w:rsid w:val="00AC595A"/>
    <w:rsid w:val="00AC5A29"/>
    <w:rsid w:val="00AC5F30"/>
    <w:rsid w:val="00AC5FC1"/>
    <w:rsid w:val="00AC604A"/>
    <w:rsid w:val="00AC6C26"/>
    <w:rsid w:val="00AD0601"/>
    <w:rsid w:val="00AD11B4"/>
    <w:rsid w:val="00AD137B"/>
    <w:rsid w:val="00AD27BA"/>
    <w:rsid w:val="00AD2D11"/>
    <w:rsid w:val="00AD393B"/>
    <w:rsid w:val="00AD4427"/>
    <w:rsid w:val="00AD594F"/>
    <w:rsid w:val="00AD6385"/>
    <w:rsid w:val="00AD69B4"/>
    <w:rsid w:val="00AD6A04"/>
    <w:rsid w:val="00AD7332"/>
    <w:rsid w:val="00AE0374"/>
    <w:rsid w:val="00AE0518"/>
    <w:rsid w:val="00AE111D"/>
    <w:rsid w:val="00AE1548"/>
    <w:rsid w:val="00AE1706"/>
    <w:rsid w:val="00AE1FCC"/>
    <w:rsid w:val="00AE27E7"/>
    <w:rsid w:val="00AE3016"/>
    <w:rsid w:val="00AE3FA5"/>
    <w:rsid w:val="00AE3FB2"/>
    <w:rsid w:val="00AE45AA"/>
    <w:rsid w:val="00AE57A9"/>
    <w:rsid w:val="00AE58C1"/>
    <w:rsid w:val="00AE62A5"/>
    <w:rsid w:val="00AE69DB"/>
    <w:rsid w:val="00AE731E"/>
    <w:rsid w:val="00AF013B"/>
    <w:rsid w:val="00AF3327"/>
    <w:rsid w:val="00AF3D4A"/>
    <w:rsid w:val="00AF3DA6"/>
    <w:rsid w:val="00AF4042"/>
    <w:rsid w:val="00AF5119"/>
    <w:rsid w:val="00AF5E12"/>
    <w:rsid w:val="00AF6D08"/>
    <w:rsid w:val="00AF6D2F"/>
    <w:rsid w:val="00AF6FE7"/>
    <w:rsid w:val="00AF7F6E"/>
    <w:rsid w:val="00B00855"/>
    <w:rsid w:val="00B00E4B"/>
    <w:rsid w:val="00B015B1"/>
    <w:rsid w:val="00B018A4"/>
    <w:rsid w:val="00B02DE8"/>
    <w:rsid w:val="00B0389A"/>
    <w:rsid w:val="00B03AD0"/>
    <w:rsid w:val="00B03BB6"/>
    <w:rsid w:val="00B04DB2"/>
    <w:rsid w:val="00B06125"/>
    <w:rsid w:val="00B0694D"/>
    <w:rsid w:val="00B06BA5"/>
    <w:rsid w:val="00B0706D"/>
    <w:rsid w:val="00B07299"/>
    <w:rsid w:val="00B0782A"/>
    <w:rsid w:val="00B0786B"/>
    <w:rsid w:val="00B078E6"/>
    <w:rsid w:val="00B102A5"/>
    <w:rsid w:val="00B10C9E"/>
    <w:rsid w:val="00B10D8E"/>
    <w:rsid w:val="00B113F7"/>
    <w:rsid w:val="00B116CA"/>
    <w:rsid w:val="00B122E6"/>
    <w:rsid w:val="00B12590"/>
    <w:rsid w:val="00B12D36"/>
    <w:rsid w:val="00B135C2"/>
    <w:rsid w:val="00B13986"/>
    <w:rsid w:val="00B139EB"/>
    <w:rsid w:val="00B14591"/>
    <w:rsid w:val="00B14651"/>
    <w:rsid w:val="00B15A52"/>
    <w:rsid w:val="00B16372"/>
    <w:rsid w:val="00B16439"/>
    <w:rsid w:val="00B1679E"/>
    <w:rsid w:val="00B17525"/>
    <w:rsid w:val="00B17BB7"/>
    <w:rsid w:val="00B17BF8"/>
    <w:rsid w:val="00B2200B"/>
    <w:rsid w:val="00B22D51"/>
    <w:rsid w:val="00B22E6E"/>
    <w:rsid w:val="00B23D8B"/>
    <w:rsid w:val="00B243E5"/>
    <w:rsid w:val="00B2482C"/>
    <w:rsid w:val="00B24A6E"/>
    <w:rsid w:val="00B2597E"/>
    <w:rsid w:val="00B25E1F"/>
    <w:rsid w:val="00B26448"/>
    <w:rsid w:val="00B277F7"/>
    <w:rsid w:val="00B279E9"/>
    <w:rsid w:val="00B31F54"/>
    <w:rsid w:val="00B33085"/>
    <w:rsid w:val="00B3315F"/>
    <w:rsid w:val="00B34E3F"/>
    <w:rsid w:val="00B3540C"/>
    <w:rsid w:val="00B357FF"/>
    <w:rsid w:val="00B36BF5"/>
    <w:rsid w:val="00B37350"/>
    <w:rsid w:val="00B374AA"/>
    <w:rsid w:val="00B37934"/>
    <w:rsid w:val="00B40111"/>
    <w:rsid w:val="00B4015C"/>
    <w:rsid w:val="00B4020D"/>
    <w:rsid w:val="00B40C25"/>
    <w:rsid w:val="00B41B7D"/>
    <w:rsid w:val="00B41C79"/>
    <w:rsid w:val="00B43688"/>
    <w:rsid w:val="00B4389E"/>
    <w:rsid w:val="00B43F19"/>
    <w:rsid w:val="00B441C0"/>
    <w:rsid w:val="00B44244"/>
    <w:rsid w:val="00B44EF3"/>
    <w:rsid w:val="00B45185"/>
    <w:rsid w:val="00B452C1"/>
    <w:rsid w:val="00B45977"/>
    <w:rsid w:val="00B46125"/>
    <w:rsid w:val="00B462CD"/>
    <w:rsid w:val="00B4659C"/>
    <w:rsid w:val="00B46F2F"/>
    <w:rsid w:val="00B47136"/>
    <w:rsid w:val="00B4713B"/>
    <w:rsid w:val="00B4794C"/>
    <w:rsid w:val="00B479B4"/>
    <w:rsid w:val="00B51AB4"/>
    <w:rsid w:val="00B52A82"/>
    <w:rsid w:val="00B536EF"/>
    <w:rsid w:val="00B53B5D"/>
    <w:rsid w:val="00B54538"/>
    <w:rsid w:val="00B549DA"/>
    <w:rsid w:val="00B54DFA"/>
    <w:rsid w:val="00B55425"/>
    <w:rsid w:val="00B55672"/>
    <w:rsid w:val="00B55C58"/>
    <w:rsid w:val="00B56965"/>
    <w:rsid w:val="00B56FF0"/>
    <w:rsid w:val="00B5736E"/>
    <w:rsid w:val="00B5755A"/>
    <w:rsid w:val="00B57790"/>
    <w:rsid w:val="00B579B0"/>
    <w:rsid w:val="00B57FE2"/>
    <w:rsid w:val="00B60385"/>
    <w:rsid w:val="00B608A6"/>
    <w:rsid w:val="00B60A9B"/>
    <w:rsid w:val="00B60BED"/>
    <w:rsid w:val="00B6162C"/>
    <w:rsid w:val="00B636E1"/>
    <w:rsid w:val="00B63A0A"/>
    <w:rsid w:val="00B63D86"/>
    <w:rsid w:val="00B64B71"/>
    <w:rsid w:val="00B64CE2"/>
    <w:rsid w:val="00B66870"/>
    <w:rsid w:val="00B6750E"/>
    <w:rsid w:val="00B67C40"/>
    <w:rsid w:val="00B700C3"/>
    <w:rsid w:val="00B70777"/>
    <w:rsid w:val="00B711D7"/>
    <w:rsid w:val="00B71C3F"/>
    <w:rsid w:val="00B72966"/>
    <w:rsid w:val="00B74204"/>
    <w:rsid w:val="00B74566"/>
    <w:rsid w:val="00B75823"/>
    <w:rsid w:val="00B75EB9"/>
    <w:rsid w:val="00B764E8"/>
    <w:rsid w:val="00B76516"/>
    <w:rsid w:val="00B7684E"/>
    <w:rsid w:val="00B76CCF"/>
    <w:rsid w:val="00B8049E"/>
    <w:rsid w:val="00B80BB8"/>
    <w:rsid w:val="00B811D2"/>
    <w:rsid w:val="00B8197B"/>
    <w:rsid w:val="00B81FC0"/>
    <w:rsid w:val="00B82648"/>
    <w:rsid w:val="00B82B62"/>
    <w:rsid w:val="00B8444C"/>
    <w:rsid w:val="00B859BD"/>
    <w:rsid w:val="00B85D43"/>
    <w:rsid w:val="00B85EE4"/>
    <w:rsid w:val="00B85EF3"/>
    <w:rsid w:val="00B87580"/>
    <w:rsid w:val="00B87D01"/>
    <w:rsid w:val="00B87EE2"/>
    <w:rsid w:val="00B901E3"/>
    <w:rsid w:val="00B927FC"/>
    <w:rsid w:val="00B92A93"/>
    <w:rsid w:val="00B93125"/>
    <w:rsid w:val="00B93A8C"/>
    <w:rsid w:val="00B94304"/>
    <w:rsid w:val="00B944D8"/>
    <w:rsid w:val="00B95A35"/>
    <w:rsid w:val="00B95D28"/>
    <w:rsid w:val="00B95D64"/>
    <w:rsid w:val="00B9721E"/>
    <w:rsid w:val="00BA0127"/>
    <w:rsid w:val="00BA1761"/>
    <w:rsid w:val="00BA1FD9"/>
    <w:rsid w:val="00BA2C01"/>
    <w:rsid w:val="00BA4205"/>
    <w:rsid w:val="00BA46DC"/>
    <w:rsid w:val="00BA4E73"/>
    <w:rsid w:val="00BA6068"/>
    <w:rsid w:val="00BA71B4"/>
    <w:rsid w:val="00BA73D9"/>
    <w:rsid w:val="00BA790E"/>
    <w:rsid w:val="00BB0A5F"/>
    <w:rsid w:val="00BB1A3A"/>
    <w:rsid w:val="00BB2EC2"/>
    <w:rsid w:val="00BB35FD"/>
    <w:rsid w:val="00BB3F8B"/>
    <w:rsid w:val="00BB4119"/>
    <w:rsid w:val="00BB4329"/>
    <w:rsid w:val="00BB44F3"/>
    <w:rsid w:val="00BB4635"/>
    <w:rsid w:val="00BB5342"/>
    <w:rsid w:val="00BB54B3"/>
    <w:rsid w:val="00BB6999"/>
    <w:rsid w:val="00BB6A27"/>
    <w:rsid w:val="00BB7C70"/>
    <w:rsid w:val="00BC1062"/>
    <w:rsid w:val="00BC2275"/>
    <w:rsid w:val="00BC25E5"/>
    <w:rsid w:val="00BC34FB"/>
    <w:rsid w:val="00BC35EB"/>
    <w:rsid w:val="00BC5638"/>
    <w:rsid w:val="00BC5AD4"/>
    <w:rsid w:val="00BC67C5"/>
    <w:rsid w:val="00BC6AEE"/>
    <w:rsid w:val="00BC7D1C"/>
    <w:rsid w:val="00BC7DDE"/>
    <w:rsid w:val="00BD07F4"/>
    <w:rsid w:val="00BD0927"/>
    <w:rsid w:val="00BD0998"/>
    <w:rsid w:val="00BD13E9"/>
    <w:rsid w:val="00BD15FD"/>
    <w:rsid w:val="00BD288C"/>
    <w:rsid w:val="00BD40DD"/>
    <w:rsid w:val="00BD483E"/>
    <w:rsid w:val="00BD555D"/>
    <w:rsid w:val="00BD6466"/>
    <w:rsid w:val="00BD71FD"/>
    <w:rsid w:val="00BD7243"/>
    <w:rsid w:val="00BD7988"/>
    <w:rsid w:val="00BE150F"/>
    <w:rsid w:val="00BE18BE"/>
    <w:rsid w:val="00BE1B4D"/>
    <w:rsid w:val="00BE1D51"/>
    <w:rsid w:val="00BE22A7"/>
    <w:rsid w:val="00BE2600"/>
    <w:rsid w:val="00BE2633"/>
    <w:rsid w:val="00BE34DC"/>
    <w:rsid w:val="00BE3B3B"/>
    <w:rsid w:val="00BE3C56"/>
    <w:rsid w:val="00BE4A48"/>
    <w:rsid w:val="00BE4F59"/>
    <w:rsid w:val="00BE5A12"/>
    <w:rsid w:val="00BE5B3A"/>
    <w:rsid w:val="00BE71F6"/>
    <w:rsid w:val="00BE7205"/>
    <w:rsid w:val="00BE76A5"/>
    <w:rsid w:val="00BE7811"/>
    <w:rsid w:val="00BE78C6"/>
    <w:rsid w:val="00BF00F9"/>
    <w:rsid w:val="00BF05AB"/>
    <w:rsid w:val="00BF0885"/>
    <w:rsid w:val="00BF0C9B"/>
    <w:rsid w:val="00BF0DE6"/>
    <w:rsid w:val="00BF1263"/>
    <w:rsid w:val="00BF25DE"/>
    <w:rsid w:val="00BF28E1"/>
    <w:rsid w:val="00BF3112"/>
    <w:rsid w:val="00BF379D"/>
    <w:rsid w:val="00BF40BE"/>
    <w:rsid w:val="00BF4A0E"/>
    <w:rsid w:val="00BF5A94"/>
    <w:rsid w:val="00BF6C2C"/>
    <w:rsid w:val="00BF6CEE"/>
    <w:rsid w:val="00BF7978"/>
    <w:rsid w:val="00BF7B30"/>
    <w:rsid w:val="00C001E1"/>
    <w:rsid w:val="00C008FC"/>
    <w:rsid w:val="00C00981"/>
    <w:rsid w:val="00C010F7"/>
    <w:rsid w:val="00C01902"/>
    <w:rsid w:val="00C01E2F"/>
    <w:rsid w:val="00C0281B"/>
    <w:rsid w:val="00C02B2C"/>
    <w:rsid w:val="00C02CB9"/>
    <w:rsid w:val="00C03CDE"/>
    <w:rsid w:val="00C0489C"/>
    <w:rsid w:val="00C055E4"/>
    <w:rsid w:val="00C06C38"/>
    <w:rsid w:val="00C10013"/>
    <w:rsid w:val="00C100DB"/>
    <w:rsid w:val="00C10115"/>
    <w:rsid w:val="00C10D39"/>
    <w:rsid w:val="00C10DE6"/>
    <w:rsid w:val="00C10FF8"/>
    <w:rsid w:val="00C11868"/>
    <w:rsid w:val="00C130F2"/>
    <w:rsid w:val="00C13203"/>
    <w:rsid w:val="00C13DC4"/>
    <w:rsid w:val="00C143F5"/>
    <w:rsid w:val="00C1480B"/>
    <w:rsid w:val="00C149E2"/>
    <w:rsid w:val="00C14DBD"/>
    <w:rsid w:val="00C152C1"/>
    <w:rsid w:val="00C17350"/>
    <w:rsid w:val="00C20369"/>
    <w:rsid w:val="00C210D8"/>
    <w:rsid w:val="00C21883"/>
    <w:rsid w:val="00C2208E"/>
    <w:rsid w:val="00C22871"/>
    <w:rsid w:val="00C22A0A"/>
    <w:rsid w:val="00C23030"/>
    <w:rsid w:val="00C231E4"/>
    <w:rsid w:val="00C23BA9"/>
    <w:rsid w:val="00C23C89"/>
    <w:rsid w:val="00C23D72"/>
    <w:rsid w:val="00C24686"/>
    <w:rsid w:val="00C24711"/>
    <w:rsid w:val="00C24EEA"/>
    <w:rsid w:val="00C250BB"/>
    <w:rsid w:val="00C25578"/>
    <w:rsid w:val="00C255AA"/>
    <w:rsid w:val="00C25E96"/>
    <w:rsid w:val="00C30D7D"/>
    <w:rsid w:val="00C326CD"/>
    <w:rsid w:val="00C32E26"/>
    <w:rsid w:val="00C32FC3"/>
    <w:rsid w:val="00C33309"/>
    <w:rsid w:val="00C335A0"/>
    <w:rsid w:val="00C33D5D"/>
    <w:rsid w:val="00C33F56"/>
    <w:rsid w:val="00C34516"/>
    <w:rsid w:val="00C35571"/>
    <w:rsid w:val="00C3606C"/>
    <w:rsid w:val="00C36AB6"/>
    <w:rsid w:val="00C37B9C"/>
    <w:rsid w:val="00C40352"/>
    <w:rsid w:val="00C4156B"/>
    <w:rsid w:val="00C41E83"/>
    <w:rsid w:val="00C4259F"/>
    <w:rsid w:val="00C42B28"/>
    <w:rsid w:val="00C42E69"/>
    <w:rsid w:val="00C432BE"/>
    <w:rsid w:val="00C43D62"/>
    <w:rsid w:val="00C441D1"/>
    <w:rsid w:val="00C4455B"/>
    <w:rsid w:val="00C449D6"/>
    <w:rsid w:val="00C45202"/>
    <w:rsid w:val="00C45489"/>
    <w:rsid w:val="00C46332"/>
    <w:rsid w:val="00C46C34"/>
    <w:rsid w:val="00C472C1"/>
    <w:rsid w:val="00C50BAB"/>
    <w:rsid w:val="00C52F7A"/>
    <w:rsid w:val="00C530C1"/>
    <w:rsid w:val="00C53438"/>
    <w:rsid w:val="00C53562"/>
    <w:rsid w:val="00C54601"/>
    <w:rsid w:val="00C5553F"/>
    <w:rsid w:val="00C5597D"/>
    <w:rsid w:val="00C56367"/>
    <w:rsid w:val="00C610C0"/>
    <w:rsid w:val="00C614D0"/>
    <w:rsid w:val="00C61A9C"/>
    <w:rsid w:val="00C61DA8"/>
    <w:rsid w:val="00C62528"/>
    <w:rsid w:val="00C62D59"/>
    <w:rsid w:val="00C62F77"/>
    <w:rsid w:val="00C63004"/>
    <w:rsid w:val="00C63A7D"/>
    <w:rsid w:val="00C647B5"/>
    <w:rsid w:val="00C64A46"/>
    <w:rsid w:val="00C64C7F"/>
    <w:rsid w:val="00C6649B"/>
    <w:rsid w:val="00C6687E"/>
    <w:rsid w:val="00C66BA8"/>
    <w:rsid w:val="00C66D7A"/>
    <w:rsid w:val="00C67F21"/>
    <w:rsid w:val="00C70338"/>
    <w:rsid w:val="00C7042D"/>
    <w:rsid w:val="00C704C2"/>
    <w:rsid w:val="00C7161F"/>
    <w:rsid w:val="00C7209F"/>
    <w:rsid w:val="00C727EC"/>
    <w:rsid w:val="00C72CB9"/>
    <w:rsid w:val="00C72D46"/>
    <w:rsid w:val="00C73326"/>
    <w:rsid w:val="00C73FAE"/>
    <w:rsid w:val="00C7476D"/>
    <w:rsid w:val="00C74B4B"/>
    <w:rsid w:val="00C74B82"/>
    <w:rsid w:val="00C77C27"/>
    <w:rsid w:val="00C80725"/>
    <w:rsid w:val="00C80A85"/>
    <w:rsid w:val="00C81BA0"/>
    <w:rsid w:val="00C81F8F"/>
    <w:rsid w:val="00C82122"/>
    <w:rsid w:val="00C82A07"/>
    <w:rsid w:val="00C833B0"/>
    <w:rsid w:val="00C834EF"/>
    <w:rsid w:val="00C83BA7"/>
    <w:rsid w:val="00C83E21"/>
    <w:rsid w:val="00C844B6"/>
    <w:rsid w:val="00C84B2A"/>
    <w:rsid w:val="00C84C9F"/>
    <w:rsid w:val="00C85374"/>
    <w:rsid w:val="00C86EBF"/>
    <w:rsid w:val="00C87488"/>
    <w:rsid w:val="00C87E95"/>
    <w:rsid w:val="00C87F7E"/>
    <w:rsid w:val="00C9038D"/>
    <w:rsid w:val="00C903F6"/>
    <w:rsid w:val="00C90549"/>
    <w:rsid w:val="00C90C45"/>
    <w:rsid w:val="00C910D0"/>
    <w:rsid w:val="00C91CDC"/>
    <w:rsid w:val="00C91DD3"/>
    <w:rsid w:val="00C92A7F"/>
    <w:rsid w:val="00C92E92"/>
    <w:rsid w:val="00C935B0"/>
    <w:rsid w:val="00C9369E"/>
    <w:rsid w:val="00C93ABA"/>
    <w:rsid w:val="00C93AC5"/>
    <w:rsid w:val="00C9482E"/>
    <w:rsid w:val="00C949AC"/>
    <w:rsid w:val="00C94E74"/>
    <w:rsid w:val="00C952B6"/>
    <w:rsid w:val="00C96ECB"/>
    <w:rsid w:val="00C972CF"/>
    <w:rsid w:val="00C9746C"/>
    <w:rsid w:val="00C97B50"/>
    <w:rsid w:val="00CA0264"/>
    <w:rsid w:val="00CA0428"/>
    <w:rsid w:val="00CA19DA"/>
    <w:rsid w:val="00CA1CB8"/>
    <w:rsid w:val="00CA257F"/>
    <w:rsid w:val="00CA2F6C"/>
    <w:rsid w:val="00CA4329"/>
    <w:rsid w:val="00CA45FC"/>
    <w:rsid w:val="00CA4803"/>
    <w:rsid w:val="00CA5173"/>
    <w:rsid w:val="00CA5AB4"/>
    <w:rsid w:val="00CA6944"/>
    <w:rsid w:val="00CA7550"/>
    <w:rsid w:val="00CB0CF8"/>
    <w:rsid w:val="00CB0D6E"/>
    <w:rsid w:val="00CB22CF"/>
    <w:rsid w:val="00CB287A"/>
    <w:rsid w:val="00CB2E33"/>
    <w:rsid w:val="00CB3C46"/>
    <w:rsid w:val="00CB41A4"/>
    <w:rsid w:val="00CB4BDA"/>
    <w:rsid w:val="00CB589F"/>
    <w:rsid w:val="00CB6B88"/>
    <w:rsid w:val="00CB7330"/>
    <w:rsid w:val="00CB7715"/>
    <w:rsid w:val="00CB7D9C"/>
    <w:rsid w:val="00CC099D"/>
    <w:rsid w:val="00CC0A34"/>
    <w:rsid w:val="00CC0FDC"/>
    <w:rsid w:val="00CC13D1"/>
    <w:rsid w:val="00CC1532"/>
    <w:rsid w:val="00CC22D2"/>
    <w:rsid w:val="00CC2AD7"/>
    <w:rsid w:val="00CC2D2C"/>
    <w:rsid w:val="00CC368B"/>
    <w:rsid w:val="00CC37FD"/>
    <w:rsid w:val="00CC3A12"/>
    <w:rsid w:val="00CC3ACC"/>
    <w:rsid w:val="00CC431D"/>
    <w:rsid w:val="00CC4B0E"/>
    <w:rsid w:val="00CC4F74"/>
    <w:rsid w:val="00CC5BE7"/>
    <w:rsid w:val="00CC63CD"/>
    <w:rsid w:val="00CC6A90"/>
    <w:rsid w:val="00CC70D7"/>
    <w:rsid w:val="00CC7F57"/>
    <w:rsid w:val="00CD0138"/>
    <w:rsid w:val="00CD01BA"/>
    <w:rsid w:val="00CD0A55"/>
    <w:rsid w:val="00CD0FF2"/>
    <w:rsid w:val="00CD1591"/>
    <w:rsid w:val="00CD202B"/>
    <w:rsid w:val="00CD22BE"/>
    <w:rsid w:val="00CD24D3"/>
    <w:rsid w:val="00CD261C"/>
    <w:rsid w:val="00CD2EC2"/>
    <w:rsid w:val="00CD34A4"/>
    <w:rsid w:val="00CD3572"/>
    <w:rsid w:val="00CD39D9"/>
    <w:rsid w:val="00CD3DCF"/>
    <w:rsid w:val="00CD4183"/>
    <w:rsid w:val="00CD4186"/>
    <w:rsid w:val="00CD56D2"/>
    <w:rsid w:val="00CD5EC9"/>
    <w:rsid w:val="00CD60F2"/>
    <w:rsid w:val="00CE0ABD"/>
    <w:rsid w:val="00CE0E06"/>
    <w:rsid w:val="00CE1520"/>
    <w:rsid w:val="00CE165D"/>
    <w:rsid w:val="00CE1D46"/>
    <w:rsid w:val="00CE22E2"/>
    <w:rsid w:val="00CE31AF"/>
    <w:rsid w:val="00CE344E"/>
    <w:rsid w:val="00CE411D"/>
    <w:rsid w:val="00CE4436"/>
    <w:rsid w:val="00CE4818"/>
    <w:rsid w:val="00CE4E7E"/>
    <w:rsid w:val="00CE5D9C"/>
    <w:rsid w:val="00CE662E"/>
    <w:rsid w:val="00CE6BE8"/>
    <w:rsid w:val="00CE6F8C"/>
    <w:rsid w:val="00CE77F1"/>
    <w:rsid w:val="00CF153E"/>
    <w:rsid w:val="00CF238B"/>
    <w:rsid w:val="00CF2A3F"/>
    <w:rsid w:val="00CF2C16"/>
    <w:rsid w:val="00CF31A6"/>
    <w:rsid w:val="00CF387E"/>
    <w:rsid w:val="00CF4478"/>
    <w:rsid w:val="00CF4ADF"/>
    <w:rsid w:val="00CF4BA5"/>
    <w:rsid w:val="00CF4F3A"/>
    <w:rsid w:val="00CF61D1"/>
    <w:rsid w:val="00CF63F3"/>
    <w:rsid w:val="00D022E1"/>
    <w:rsid w:val="00D0241A"/>
    <w:rsid w:val="00D02A0F"/>
    <w:rsid w:val="00D03235"/>
    <w:rsid w:val="00D04DA4"/>
    <w:rsid w:val="00D050BF"/>
    <w:rsid w:val="00D0555A"/>
    <w:rsid w:val="00D067F6"/>
    <w:rsid w:val="00D06C9F"/>
    <w:rsid w:val="00D10742"/>
    <w:rsid w:val="00D11FC6"/>
    <w:rsid w:val="00D120DE"/>
    <w:rsid w:val="00D13274"/>
    <w:rsid w:val="00D134EB"/>
    <w:rsid w:val="00D13A85"/>
    <w:rsid w:val="00D14479"/>
    <w:rsid w:val="00D14AEE"/>
    <w:rsid w:val="00D1548E"/>
    <w:rsid w:val="00D15601"/>
    <w:rsid w:val="00D15ED1"/>
    <w:rsid w:val="00D16692"/>
    <w:rsid w:val="00D16A25"/>
    <w:rsid w:val="00D20399"/>
    <w:rsid w:val="00D219BC"/>
    <w:rsid w:val="00D221A1"/>
    <w:rsid w:val="00D22430"/>
    <w:rsid w:val="00D22797"/>
    <w:rsid w:val="00D245AB"/>
    <w:rsid w:val="00D25631"/>
    <w:rsid w:val="00D25793"/>
    <w:rsid w:val="00D2665C"/>
    <w:rsid w:val="00D2708A"/>
    <w:rsid w:val="00D27C43"/>
    <w:rsid w:val="00D27EDD"/>
    <w:rsid w:val="00D30858"/>
    <w:rsid w:val="00D31CAF"/>
    <w:rsid w:val="00D3207D"/>
    <w:rsid w:val="00D3350D"/>
    <w:rsid w:val="00D33766"/>
    <w:rsid w:val="00D33947"/>
    <w:rsid w:val="00D34307"/>
    <w:rsid w:val="00D348ED"/>
    <w:rsid w:val="00D35848"/>
    <w:rsid w:val="00D35B5A"/>
    <w:rsid w:val="00D35C38"/>
    <w:rsid w:val="00D35EA3"/>
    <w:rsid w:val="00D35FB0"/>
    <w:rsid w:val="00D37A8E"/>
    <w:rsid w:val="00D40893"/>
    <w:rsid w:val="00D408D5"/>
    <w:rsid w:val="00D4212A"/>
    <w:rsid w:val="00D42A73"/>
    <w:rsid w:val="00D42EBC"/>
    <w:rsid w:val="00D4366B"/>
    <w:rsid w:val="00D43878"/>
    <w:rsid w:val="00D44BFB"/>
    <w:rsid w:val="00D44F9B"/>
    <w:rsid w:val="00D4532F"/>
    <w:rsid w:val="00D453E3"/>
    <w:rsid w:val="00D45F30"/>
    <w:rsid w:val="00D46B36"/>
    <w:rsid w:val="00D46CF1"/>
    <w:rsid w:val="00D473AB"/>
    <w:rsid w:val="00D47805"/>
    <w:rsid w:val="00D479D8"/>
    <w:rsid w:val="00D47E46"/>
    <w:rsid w:val="00D51F8F"/>
    <w:rsid w:val="00D54B9E"/>
    <w:rsid w:val="00D5518F"/>
    <w:rsid w:val="00D552C9"/>
    <w:rsid w:val="00D55BA1"/>
    <w:rsid w:val="00D55EF0"/>
    <w:rsid w:val="00D569BD"/>
    <w:rsid w:val="00D57333"/>
    <w:rsid w:val="00D57582"/>
    <w:rsid w:val="00D600DE"/>
    <w:rsid w:val="00D6060A"/>
    <w:rsid w:val="00D60AC8"/>
    <w:rsid w:val="00D6199C"/>
    <w:rsid w:val="00D62EF2"/>
    <w:rsid w:val="00D63074"/>
    <w:rsid w:val="00D650DB"/>
    <w:rsid w:val="00D654D9"/>
    <w:rsid w:val="00D6577C"/>
    <w:rsid w:val="00D66352"/>
    <w:rsid w:val="00D6734F"/>
    <w:rsid w:val="00D67437"/>
    <w:rsid w:val="00D6746E"/>
    <w:rsid w:val="00D67772"/>
    <w:rsid w:val="00D70BCE"/>
    <w:rsid w:val="00D71122"/>
    <w:rsid w:val="00D71FCC"/>
    <w:rsid w:val="00D728CD"/>
    <w:rsid w:val="00D72E90"/>
    <w:rsid w:val="00D73F2E"/>
    <w:rsid w:val="00D74312"/>
    <w:rsid w:val="00D74C1B"/>
    <w:rsid w:val="00D76817"/>
    <w:rsid w:val="00D772BB"/>
    <w:rsid w:val="00D77C2F"/>
    <w:rsid w:val="00D808E0"/>
    <w:rsid w:val="00D80ACE"/>
    <w:rsid w:val="00D826E2"/>
    <w:rsid w:val="00D82F85"/>
    <w:rsid w:val="00D8384E"/>
    <w:rsid w:val="00D84E88"/>
    <w:rsid w:val="00D869CE"/>
    <w:rsid w:val="00D877BB"/>
    <w:rsid w:val="00D90E4E"/>
    <w:rsid w:val="00D90F26"/>
    <w:rsid w:val="00D91363"/>
    <w:rsid w:val="00D916B2"/>
    <w:rsid w:val="00D921D9"/>
    <w:rsid w:val="00D927FD"/>
    <w:rsid w:val="00D9374F"/>
    <w:rsid w:val="00D93D5A"/>
    <w:rsid w:val="00D947AA"/>
    <w:rsid w:val="00D95028"/>
    <w:rsid w:val="00D959EA"/>
    <w:rsid w:val="00D95DDC"/>
    <w:rsid w:val="00D95F2E"/>
    <w:rsid w:val="00D96220"/>
    <w:rsid w:val="00D96389"/>
    <w:rsid w:val="00D964CA"/>
    <w:rsid w:val="00D971E5"/>
    <w:rsid w:val="00D97BCF"/>
    <w:rsid w:val="00DA03F8"/>
    <w:rsid w:val="00DA1701"/>
    <w:rsid w:val="00DA2A19"/>
    <w:rsid w:val="00DA3AD6"/>
    <w:rsid w:val="00DA3B30"/>
    <w:rsid w:val="00DA4266"/>
    <w:rsid w:val="00DA5F9E"/>
    <w:rsid w:val="00DA6399"/>
    <w:rsid w:val="00DA645F"/>
    <w:rsid w:val="00DA69F1"/>
    <w:rsid w:val="00DA6FCA"/>
    <w:rsid w:val="00DB00A7"/>
    <w:rsid w:val="00DB0797"/>
    <w:rsid w:val="00DB0C19"/>
    <w:rsid w:val="00DB1768"/>
    <w:rsid w:val="00DB204B"/>
    <w:rsid w:val="00DB3128"/>
    <w:rsid w:val="00DB39F5"/>
    <w:rsid w:val="00DB4310"/>
    <w:rsid w:val="00DB5A8D"/>
    <w:rsid w:val="00DB68D3"/>
    <w:rsid w:val="00DB710C"/>
    <w:rsid w:val="00DC00CD"/>
    <w:rsid w:val="00DC0777"/>
    <w:rsid w:val="00DC0C1B"/>
    <w:rsid w:val="00DC10EA"/>
    <w:rsid w:val="00DC1B31"/>
    <w:rsid w:val="00DC1FDB"/>
    <w:rsid w:val="00DC23C0"/>
    <w:rsid w:val="00DC2705"/>
    <w:rsid w:val="00DC323C"/>
    <w:rsid w:val="00DC3EF9"/>
    <w:rsid w:val="00DC4377"/>
    <w:rsid w:val="00DC4A47"/>
    <w:rsid w:val="00DC4E65"/>
    <w:rsid w:val="00DD0088"/>
    <w:rsid w:val="00DD037E"/>
    <w:rsid w:val="00DD09DF"/>
    <w:rsid w:val="00DD1A42"/>
    <w:rsid w:val="00DD1E39"/>
    <w:rsid w:val="00DD2CA8"/>
    <w:rsid w:val="00DD2D64"/>
    <w:rsid w:val="00DD2DF4"/>
    <w:rsid w:val="00DD2F41"/>
    <w:rsid w:val="00DD3078"/>
    <w:rsid w:val="00DD38A1"/>
    <w:rsid w:val="00DD3DAB"/>
    <w:rsid w:val="00DD41E5"/>
    <w:rsid w:val="00DD45AD"/>
    <w:rsid w:val="00DD61E8"/>
    <w:rsid w:val="00DD6A69"/>
    <w:rsid w:val="00DD74DA"/>
    <w:rsid w:val="00DD7712"/>
    <w:rsid w:val="00DE0088"/>
    <w:rsid w:val="00DE1163"/>
    <w:rsid w:val="00DE21B4"/>
    <w:rsid w:val="00DE22C7"/>
    <w:rsid w:val="00DE436D"/>
    <w:rsid w:val="00DE494F"/>
    <w:rsid w:val="00DE4D92"/>
    <w:rsid w:val="00DE515F"/>
    <w:rsid w:val="00DE5868"/>
    <w:rsid w:val="00DE5DA7"/>
    <w:rsid w:val="00DE5E73"/>
    <w:rsid w:val="00DE712A"/>
    <w:rsid w:val="00DE72E4"/>
    <w:rsid w:val="00DE7864"/>
    <w:rsid w:val="00DE7FD5"/>
    <w:rsid w:val="00DF0E1D"/>
    <w:rsid w:val="00DF1BE2"/>
    <w:rsid w:val="00DF24CE"/>
    <w:rsid w:val="00DF257B"/>
    <w:rsid w:val="00DF2C94"/>
    <w:rsid w:val="00DF3D93"/>
    <w:rsid w:val="00DF3EE3"/>
    <w:rsid w:val="00DF4718"/>
    <w:rsid w:val="00DF4838"/>
    <w:rsid w:val="00DF60F3"/>
    <w:rsid w:val="00DF615D"/>
    <w:rsid w:val="00DF626D"/>
    <w:rsid w:val="00DF6917"/>
    <w:rsid w:val="00DF6FD0"/>
    <w:rsid w:val="00E00C20"/>
    <w:rsid w:val="00E0169B"/>
    <w:rsid w:val="00E02D6C"/>
    <w:rsid w:val="00E0443B"/>
    <w:rsid w:val="00E04AD1"/>
    <w:rsid w:val="00E04C0C"/>
    <w:rsid w:val="00E0528F"/>
    <w:rsid w:val="00E067EB"/>
    <w:rsid w:val="00E0689D"/>
    <w:rsid w:val="00E0702B"/>
    <w:rsid w:val="00E07581"/>
    <w:rsid w:val="00E10196"/>
    <w:rsid w:val="00E10416"/>
    <w:rsid w:val="00E10778"/>
    <w:rsid w:val="00E10E04"/>
    <w:rsid w:val="00E11369"/>
    <w:rsid w:val="00E115D7"/>
    <w:rsid w:val="00E11E63"/>
    <w:rsid w:val="00E12483"/>
    <w:rsid w:val="00E13CC3"/>
    <w:rsid w:val="00E1472E"/>
    <w:rsid w:val="00E1543A"/>
    <w:rsid w:val="00E156C4"/>
    <w:rsid w:val="00E1640C"/>
    <w:rsid w:val="00E16990"/>
    <w:rsid w:val="00E21014"/>
    <w:rsid w:val="00E212BA"/>
    <w:rsid w:val="00E21C42"/>
    <w:rsid w:val="00E23382"/>
    <w:rsid w:val="00E2338F"/>
    <w:rsid w:val="00E241D3"/>
    <w:rsid w:val="00E24378"/>
    <w:rsid w:val="00E24A6B"/>
    <w:rsid w:val="00E24E6B"/>
    <w:rsid w:val="00E2598E"/>
    <w:rsid w:val="00E262DB"/>
    <w:rsid w:val="00E2668A"/>
    <w:rsid w:val="00E26A3B"/>
    <w:rsid w:val="00E30410"/>
    <w:rsid w:val="00E30656"/>
    <w:rsid w:val="00E313AB"/>
    <w:rsid w:val="00E326F0"/>
    <w:rsid w:val="00E32FB1"/>
    <w:rsid w:val="00E3334E"/>
    <w:rsid w:val="00E3354D"/>
    <w:rsid w:val="00E33C4A"/>
    <w:rsid w:val="00E34300"/>
    <w:rsid w:val="00E34E92"/>
    <w:rsid w:val="00E352B2"/>
    <w:rsid w:val="00E35643"/>
    <w:rsid w:val="00E3581F"/>
    <w:rsid w:val="00E35DF9"/>
    <w:rsid w:val="00E36B2F"/>
    <w:rsid w:val="00E36BB7"/>
    <w:rsid w:val="00E374E4"/>
    <w:rsid w:val="00E40446"/>
    <w:rsid w:val="00E40D7C"/>
    <w:rsid w:val="00E41820"/>
    <w:rsid w:val="00E42167"/>
    <w:rsid w:val="00E4237F"/>
    <w:rsid w:val="00E429BC"/>
    <w:rsid w:val="00E4360E"/>
    <w:rsid w:val="00E44150"/>
    <w:rsid w:val="00E44777"/>
    <w:rsid w:val="00E4581C"/>
    <w:rsid w:val="00E45AF0"/>
    <w:rsid w:val="00E463A2"/>
    <w:rsid w:val="00E4644C"/>
    <w:rsid w:val="00E5037B"/>
    <w:rsid w:val="00E50A1D"/>
    <w:rsid w:val="00E50DDB"/>
    <w:rsid w:val="00E534C1"/>
    <w:rsid w:val="00E53C72"/>
    <w:rsid w:val="00E53CCE"/>
    <w:rsid w:val="00E5405A"/>
    <w:rsid w:val="00E54214"/>
    <w:rsid w:val="00E544B0"/>
    <w:rsid w:val="00E54C8F"/>
    <w:rsid w:val="00E55F19"/>
    <w:rsid w:val="00E56007"/>
    <w:rsid w:val="00E561A3"/>
    <w:rsid w:val="00E57558"/>
    <w:rsid w:val="00E57968"/>
    <w:rsid w:val="00E57A59"/>
    <w:rsid w:val="00E611D3"/>
    <w:rsid w:val="00E611F6"/>
    <w:rsid w:val="00E64F70"/>
    <w:rsid w:val="00E65C34"/>
    <w:rsid w:val="00E65C38"/>
    <w:rsid w:val="00E661E5"/>
    <w:rsid w:val="00E66689"/>
    <w:rsid w:val="00E66A37"/>
    <w:rsid w:val="00E6717A"/>
    <w:rsid w:val="00E67B00"/>
    <w:rsid w:val="00E70750"/>
    <w:rsid w:val="00E70B04"/>
    <w:rsid w:val="00E70BBA"/>
    <w:rsid w:val="00E71ECA"/>
    <w:rsid w:val="00E721ED"/>
    <w:rsid w:val="00E7258A"/>
    <w:rsid w:val="00E735D1"/>
    <w:rsid w:val="00E73625"/>
    <w:rsid w:val="00E7367F"/>
    <w:rsid w:val="00E74807"/>
    <w:rsid w:val="00E7567C"/>
    <w:rsid w:val="00E75ECA"/>
    <w:rsid w:val="00E75FF4"/>
    <w:rsid w:val="00E76094"/>
    <w:rsid w:val="00E760CC"/>
    <w:rsid w:val="00E76C92"/>
    <w:rsid w:val="00E803BB"/>
    <w:rsid w:val="00E807DB"/>
    <w:rsid w:val="00E8174F"/>
    <w:rsid w:val="00E81EFC"/>
    <w:rsid w:val="00E8249A"/>
    <w:rsid w:val="00E82677"/>
    <w:rsid w:val="00E8372C"/>
    <w:rsid w:val="00E8385C"/>
    <w:rsid w:val="00E850E4"/>
    <w:rsid w:val="00E85162"/>
    <w:rsid w:val="00E854A4"/>
    <w:rsid w:val="00E85884"/>
    <w:rsid w:val="00E85AD2"/>
    <w:rsid w:val="00E85B64"/>
    <w:rsid w:val="00E85FBC"/>
    <w:rsid w:val="00E86549"/>
    <w:rsid w:val="00E87070"/>
    <w:rsid w:val="00E870D7"/>
    <w:rsid w:val="00E87C05"/>
    <w:rsid w:val="00E90977"/>
    <w:rsid w:val="00E922DB"/>
    <w:rsid w:val="00E927CC"/>
    <w:rsid w:val="00E92851"/>
    <w:rsid w:val="00E94569"/>
    <w:rsid w:val="00E947E3"/>
    <w:rsid w:val="00E95F62"/>
    <w:rsid w:val="00E96279"/>
    <w:rsid w:val="00E96E89"/>
    <w:rsid w:val="00E97214"/>
    <w:rsid w:val="00E979BF"/>
    <w:rsid w:val="00EA0164"/>
    <w:rsid w:val="00EA025E"/>
    <w:rsid w:val="00EA15D2"/>
    <w:rsid w:val="00EA252D"/>
    <w:rsid w:val="00EA3890"/>
    <w:rsid w:val="00EA3C73"/>
    <w:rsid w:val="00EA4106"/>
    <w:rsid w:val="00EA4B78"/>
    <w:rsid w:val="00EA4BE3"/>
    <w:rsid w:val="00EA4DFF"/>
    <w:rsid w:val="00EA504F"/>
    <w:rsid w:val="00EA528F"/>
    <w:rsid w:val="00EA5BD0"/>
    <w:rsid w:val="00EA5DBA"/>
    <w:rsid w:val="00EA5EA0"/>
    <w:rsid w:val="00EA61F2"/>
    <w:rsid w:val="00EA7B29"/>
    <w:rsid w:val="00EB0637"/>
    <w:rsid w:val="00EB0DBD"/>
    <w:rsid w:val="00EB1810"/>
    <w:rsid w:val="00EB18A9"/>
    <w:rsid w:val="00EB1F30"/>
    <w:rsid w:val="00EB2168"/>
    <w:rsid w:val="00EB22BC"/>
    <w:rsid w:val="00EB277D"/>
    <w:rsid w:val="00EB2A17"/>
    <w:rsid w:val="00EB2F41"/>
    <w:rsid w:val="00EB33D5"/>
    <w:rsid w:val="00EB3758"/>
    <w:rsid w:val="00EB39CF"/>
    <w:rsid w:val="00EB57E2"/>
    <w:rsid w:val="00EB5FDD"/>
    <w:rsid w:val="00EB6B34"/>
    <w:rsid w:val="00EB70B8"/>
    <w:rsid w:val="00EB7368"/>
    <w:rsid w:val="00EB795C"/>
    <w:rsid w:val="00EC01F0"/>
    <w:rsid w:val="00EC0201"/>
    <w:rsid w:val="00EC0A8A"/>
    <w:rsid w:val="00EC0ED6"/>
    <w:rsid w:val="00EC3D7A"/>
    <w:rsid w:val="00EC3F27"/>
    <w:rsid w:val="00EC485C"/>
    <w:rsid w:val="00EC4F20"/>
    <w:rsid w:val="00EC5B85"/>
    <w:rsid w:val="00EC6596"/>
    <w:rsid w:val="00ED03DE"/>
    <w:rsid w:val="00ED16EB"/>
    <w:rsid w:val="00ED1815"/>
    <w:rsid w:val="00ED1ACB"/>
    <w:rsid w:val="00ED1E11"/>
    <w:rsid w:val="00ED1F70"/>
    <w:rsid w:val="00ED2A23"/>
    <w:rsid w:val="00ED30B2"/>
    <w:rsid w:val="00ED36B7"/>
    <w:rsid w:val="00ED3AC1"/>
    <w:rsid w:val="00ED531A"/>
    <w:rsid w:val="00ED5398"/>
    <w:rsid w:val="00ED550B"/>
    <w:rsid w:val="00ED5EE9"/>
    <w:rsid w:val="00ED6029"/>
    <w:rsid w:val="00ED6BD5"/>
    <w:rsid w:val="00ED6F49"/>
    <w:rsid w:val="00ED7210"/>
    <w:rsid w:val="00ED7C6C"/>
    <w:rsid w:val="00EE13D3"/>
    <w:rsid w:val="00EE205C"/>
    <w:rsid w:val="00EE24DC"/>
    <w:rsid w:val="00EE268A"/>
    <w:rsid w:val="00EE2C72"/>
    <w:rsid w:val="00EE3E34"/>
    <w:rsid w:val="00EE4D10"/>
    <w:rsid w:val="00EE69EB"/>
    <w:rsid w:val="00EE6B2E"/>
    <w:rsid w:val="00EE6B5A"/>
    <w:rsid w:val="00EE6BA9"/>
    <w:rsid w:val="00EE7982"/>
    <w:rsid w:val="00EE7EA3"/>
    <w:rsid w:val="00EF0F56"/>
    <w:rsid w:val="00EF0FFF"/>
    <w:rsid w:val="00EF19B0"/>
    <w:rsid w:val="00EF2E73"/>
    <w:rsid w:val="00EF2F9C"/>
    <w:rsid w:val="00EF3413"/>
    <w:rsid w:val="00EF41A0"/>
    <w:rsid w:val="00EF4BC4"/>
    <w:rsid w:val="00EF4FEF"/>
    <w:rsid w:val="00EF524B"/>
    <w:rsid w:val="00EF7006"/>
    <w:rsid w:val="00EF7195"/>
    <w:rsid w:val="00EF75CB"/>
    <w:rsid w:val="00EF7961"/>
    <w:rsid w:val="00EF7C26"/>
    <w:rsid w:val="00F001B9"/>
    <w:rsid w:val="00F01425"/>
    <w:rsid w:val="00F02707"/>
    <w:rsid w:val="00F02885"/>
    <w:rsid w:val="00F032B7"/>
    <w:rsid w:val="00F033FE"/>
    <w:rsid w:val="00F06151"/>
    <w:rsid w:val="00F065B7"/>
    <w:rsid w:val="00F10380"/>
    <w:rsid w:val="00F10677"/>
    <w:rsid w:val="00F10B22"/>
    <w:rsid w:val="00F11121"/>
    <w:rsid w:val="00F11351"/>
    <w:rsid w:val="00F115D9"/>
    <w:rsid w:val="00F11606"/>
    <w:rsid w:val="00F11637"/>
    <w:rsid w:val="00F1288E"/>
    <w:rsid w:val="00F12C1E"/>
    <w:rsid w:val="00F13385"/>
    <w:rsid w:val="00F13AF2"/>
    <w:rsid w:val="00F149AF"/>
    <w:rsid w:val="00F14C14"/>
    <w:rsid w:val="00F15260"/>
    <w:rsid w:val="00F1580A"/>
    <w:rsid w:val="00F15F4B"/>
    <w:rsid w:val="00F17FEC"/>
    <w:rsid w:val="00F20092"/>
    <w:rsid w:val="00F212A6"/>
    <w:rsid w:val="00F21D26"/>
    <w:rsid w:val="00F21F33"/>
    <w:rsid w:val="00F22274"/>
    <w:rsid w:val="00F22610"/>
    <w:rsid w:val="00F239FD"/>
    <w:rsid w:val="00F23CE0"/>
    <w:rsid w:val="00F24261"/>
    <w:rsid w:val="00F24B57"/>
    <w:rsid w:val="00F24DA8"/>
    <w:rsid w:val="00F250CD"/>
    <w:rsid w:val="00F254B2"/>
    <w:rsid w:val="00F25736"/>
    <w:rsid w:val="00F25CC4"/>
    <w:rsid w:val="00F25CDD"/>
    <w:rsid w:val="00F25EE2"/>
    <w:rsid w:val="00F266C4"/>
    <w:rsid w:val="00F26B57"/>
    <w:rsid w:val="00F27125"/>
    <w:rsid w:val="00F27152"/>
    <w:rsid w:val="00F27461"/>
    <w:rsid w:val="00F3095B"/>
    <w:rsid w:val="00F3135F"/>
    <w:rsid w:val="00F329FC"/>
    <w:rsid w:val="00F33D02"/>
    <w:rsid w:val="00F360C3"/>
    <w:rsid w:val="00F367BA"/>
    <w:rsid w:val="00F375A5"/>
    <w:rsid w:val="00F37FA6"/>
    <w:rsid w:val="00F40522"/>
    <w:rsid w:val="00F41F21"/>
    <w:rsid w:val="00F43861"/>
    <w:rsid w:val="00F43AAE"/>
    <w:rsid w:val="00F448FA"/>
    <w:rsid w:val="00F455AB"/>
    <w:rsid w:val="00F460E0"/>
    <w:rsid w:val="00F46A54"/>
    <w:rsid w:val="00F46F71"/>
    <w:rsid w:val="00F50256"/>
    <w:rsid w:val="00F51427"/>
    <w:rsid w:val="00F51C9E"/>
    <w:rsid w:val="00F52807"/>
    <w:rsid w:val="00F53AAE"/>
    <w:rsid w:val="00F54E5B"/>
    <w:rsid w:val="00F55BF8"/>
    <w:rsid w:val="00F55CFB"/>
    <w:rsid w:val="00F55EB9"/>
    <w:rsid w:val="00F569D7"/>
    <w:rsid w:val="00F6003B"/>
    <w:rsid w:val="00F601D5"/>
    <w:rsid w:val="00F603F8"/>
    <w:rsid w:val="00F60F85"/>
    <w:rsid w:val="00F61185"/>
    <w:rsid w:val="00F61FD1"/>
    <w:rsid w:val="00F625DD"/>
    <w:rsid w:val="00F65C93"/>
    <w:rsid w:val="00F65F16"/>
    <w:rsid w:val="00F661AC"/>
    <w:rsid w:val="00F675DE"/>
    <w:rsid w:val="00F67D60"/>
    <w:rsid w:val="00F67DDB"/>
    <w:rsid w:val="00F70001"/>
    <w:rsid w:val="00F71B78"/>
    <w:rsid w:val="00F72E33"/>
    <w:rsid w:val="00F72F32"/>
    <w:rsid w:val="00F732E9"/>
    <w:rsid w:val="00F7338A"/>
    <w:rsid w:val="00F744DD"/>
    <w:rsid w:val="00F7497F"/>
    <w:rsid w:val="00F74A73"/>
    <w:rsid w:val="00F75096"/>
    <w:rsid w:val="00F76200"/>
    <w:rsid w:val="00F7661A"/>
    <w:rsid w:val="00F76969"/>
    <w:rsid w:val="00F76A4C"/>
    <w:rsid w:val="00F76C80"/>
    <w:rsid w:val="00F8076A"/>
    <w:rsid w:val="00F8133E"/>
    <w:rsid w:val="00F8166A"/>
    <w:rsid w:val="00F81817"/>
    <w:rsid w:val="00F831D8"/>
    <w:rsid w:val="00F83859"/>
    <w:rsid w:val="00F83F79"/>
    <w:rsid w:val="00F8410B"/>
    <w:rsid w:val="00F848FF"/>
    <w:rsid w:val="00F84AA2"/>
    <w:rsid w:val="00F84BAD"/>
    <w:rsid w:val="00F85414"/>
    <w:rsid w:val="00F85423"/>
    <w:rsid w:val="00F856D5"/>
    <w:rsid w:val="00F85902"/>
    <w:rsid w:val="00F8723C"/>
    <w:rsid w:val="00F8774A"/>
    <w:rsid w:val="00F908D7"/>
    <w:rsid w:val="00F90DBC"/>
    <w:rsid w:val="00F90F28"/>
    <w:rsid w:val="00F91229"/>
    <w:rsid w:val="00F92035"/>
    <w:rsid w:val="00F92998"/>
    <w:rsid w:val="00F933DD"/>
    <w:rsid w:val="00F93828"/>
    <w:rsid w:val="00F93EFD"/>
    <w:rsid w:val="00F94151"/>
    <w:rsid w:val="00F94FEE"/>
    <w:rsid w:val="00F9597F"/>
    <w:rsid w:val="00F95BEB"/>
    <w:rsid w:val="00F96343"/>
    <w:rsid w:val="00F969C2"/>
    <w:rsid w:val="00F96CF1"/>
    <w:rsid w:val="00F97D9C"/>
    <w:rsid w:val="00FA0E33"/>
    <w:rsid w:val="00FA2FD7"/>
    <w:rsid w:val="00FA3841"/>
    <w:rsid w:val="00FA3862"/>
    <w:rsid w:val="00FA4886"/>
    <w:rsid w:val="00FA4C8D"/>
    <w:rsid w:val="00FA526B"/>
    <w:rsid w:val="00FA52BF"/>
    <w:rsid w:val="00FA582C"/>
    <w:rsid w:val="00FA58D4"/>
    <w:rsid w:val="00FA5AC1"/>
    <w:rsid w:val="00FA61AF"/>
    <w:rsid w:val="00FA63EC"/>
    <w:rsid w:val="00FA64D0"/>
    <w:rsid w:val="00FA6FF8"/>
    <w:rsid w:val="00FA7E19"/>
    <w:rsid w:val="00FA7EC3"/>
    <w:rsid w:val="00FB06F6"/>
    <w:rsid w:val="00FB0F3F"/>
    <w:rsid w:val="00FB11F8"/>
    <w:rsid w:val="00FB12CB"/>
    <w:rsid w:val="00FB14E0"/>
    <w:rsid w:val="00FB22D5"/>
    <w:rsid w:val="00FB2E22"/>
    <w:rsid w:val="00FB3AB4"/>
    <w:rsid w:val="00FB3DAA"/>
    <w:rsid w:val="00FB4A9A"/>
    <w:rsid w:val="00FB4F5D"/>
    <w:rsid w:val="00FB50CE"/>
    <w:rsid w:val="00FB5115"/>
    <w:rsid w:val="00FB5768"/>
    <w:rsid w:val="00FB64B1"/>
    <w:rsid w:val="00FB70D3"/>
    <w:rsid w:val="00FB73C7"/>
    <w:rsid w:val="00FB7AF5"/>
    <w:rsid w:val="00FB7CC7"/>
    <w:rsid w:val="00FB7F5E"/>
    <w:rsid w:val="00FC22D5"/>
    <w:rsid w:val="00FC24DF"/>
    <w:rsid w:val="00FC268D"/>
    <w:rsid w:val="00FC3427"/>
    <w:rsid w:val="00FC34C7"/>
    <w:rsid w:val="00FC432A"/>
    <w:rsid w:val="00FC45F2"/>
    <w:rsid w:val="00FC4AA7"/>
    <w:rsid w:val="00FC530F"/>
    <w:rsid w:val="00FC66FB"/>
    <w:rsid w:val="00FC6A71"/>
    <w:rsid w:val="00FC6DDB"/>
    <w:rsid w:val="00FC6F90"/>
    <w:rsid w:val="00FD0B9D"/>
    <w:rsid w:val="00FD0D0D"/>
    <w:rsid w:val="00FD1F32"/>
    <w:rsid w:val="00FD2447"/>
    <w:rsid w:val="00FD2673"/>
    <w:rsid w:val="00FD2A92"/>
    <w:rsid w:val="00FD2FAB"/>
    <w:rsid w:val="00FD3AD5"/>
    <w:rsid w:val="00FD40BE"/>
    <w:rsid w:val="00FD4B26"/>
    <w:rsid w:val="00FD4E80"/>
    <w:rsid w:val="00FD56D7"/>
    <w:rsid w:val="00FD58B0"/>
    <w:rsid w:val="00FD593E"/>
    <w:rsid w:val="00FD5AAB"/>
    <w:rsid w:val="00FD5D61"/>
    <w:rsid w:val="00FD64DC"/>
    <w:rsid w:val="00FD6D76"/>
    <w:rsid w:val="00FD76C6"/>
    <w:rsid w:val="00FE087A"/>
    <w:rsid w:val="00FE0C51"/>
    <w:rsid w:val="00FE136A"/>
    <w:rsid w:val="00FE1403"/>
    <w:rsid w:val="00FE14FE"/>
    <w:rsid w:val="00FE1AD9"/>
    <w:rsid w:val="00FE1BC1"/>
    <w:rsid w:val="00FE31F3"/>
    <w:rsid w:val="00FE3394"/>
    <w:rsid w:val="00FE36D7"/>
    <w:rsid w:val="00FE4BE7"/>
    <w:rsid w:val="00FE54FE"/>
    <w:rsid w:val="00FE6772"/>
    <w:rsid w:val="00FE6B3B"/>
    <w:rsid w:val="00FE6C87"/>
    <w:rsid w:val="00FE7791"/>
    <w:rsid w:val="00FF0086"/>
    <w:rsid w:val="00FF07CF"/>
    <w:rsid w:val="00FF14E9"/>
    <w:rsid w:val="00FF20A2"/>
    <w:rsid w:val="00FF2340"/>
    <w:rsid w:val="00FF35FB"/>
    <w:rsid w:val="00FF4D8B"/>
    <w:rsid w:val="00FF5F85"/>
    <w:rsid w:val="00FF650E"/>
    <w:rsid w:val="00FF6A3A"/>
    <w:rsid w:val="00FF6EB1"/>
    <w:rsid w:val="00FF7974"/>
    <w:rsid w:val="00FF7BB4"/>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3CBE"/>
  <w15:docId w15:val="{28BA9A1B-9605-4376-9331-38D7F6F2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5F"/>
  </w:style>
  <w:style w:type="paragraph" w:styleId="1">
    <w:name w:val="heading 1"/>
    <w:basedOn w:val="a"/>
    <w:next w:val="a"/>
    <w:link w:val="10"/>
    <w:qFormat/>
    <w:rsid w:val="008006E7"/>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
    <w:next w:val="a"/>
    <w:link w:val="22"/>
    <w:qFormat/>
    <w:rsid w:val="008006E7"/>
    <w:pPr>
      <w:keepNext/>
      <w:tabs>
        <w:tab w:val="left" w:pos="9892"/>
      </w:tabs>
      <w:spacing w:after="0" w:line="360" w:lineRule="auto"/>
      <w:ind w:right="283"/>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8006E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006E7"/>
    <w:pPr>
      <w:keepNext/>
      <w:spacing w:after="0" w:line="240" w:lineRule="auto"/>
      <w:jc w:val="both"/>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8006E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006E7"/>
    <w:pPr>
      <w:keepNext/>
      <w:spacing w:after="0" w:line="240" w:lineRule="auto"/>
      <w:ind w:firstLine="709"/>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8006E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8006E7"/>
    <w:pPr>
      <w:keepNext/>
      <w:spacing w:after="0" w:line="240" w:lineRule="auto"/>
      <w:ind w:firstLine="709"/>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8006E7"/>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46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146070"/>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aliases w:val="ВерхКолонтитул"/>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aliases w:val="ВерхКолонтитул Знак"/>
    <w:basedOn w:val="a0"/>
    <w:link w:val="a3"/>
    <w:uiPriority w:val="99"/>
    <w:rsid w:val="00754CAE"/>
  </w:style>
  <w:style w:type="paragraph" w:styleId="a5">
    <w:name w:val="footer"/>
    <w:basedOn w:val="a"/>
    <w:link w:val="a6"/>
    <w:uiPriority w:val="99"/>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020B0A"/>
    <w:rPr>
      <w:rFonts w:ascii="Tahoma" w:hAnsi="Tahoma" w:cs="Tahoma"/>
      <w:sz w:val="16"/>
      <w:szCs w:val="16"/>
    </w:rPr>
  </w:style>
  <w:style w:type="table" w:styleId="a9">
    <w:name w:val="Table Grid"/>
    <w:basedOn w:val="a1"/>
    <w:uiPriority w:val="59"/>
    <w:rsid w:val="0098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uiPriority w:val="99"/>
    <w:rsid w:val="00C82122"/>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aliases w:val="Знак,Знак Знак Знак Знак,Знак Знак Знак"/>
    <w:basedOn w:val="a"/>
    <w:link w:val="ac"/>
    <w:rsid w:val="00431F95"/>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aliases w:val="Знак Знак,Знак Знак Знак Знак Знак,Знак Знак Знак Знак1"/>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link w:val="ae"/>
    <w:qFormat/>
    <w:rsid w:val="00CC4F74"/>
    <w:pPr>
      <w:ind w:left="720"/>
      <w:contextualSpacing/>
    </w:pPr>
  </w:style>
  <w:style w:type="paragraph" w:styleId="af">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Indent"/>
    <w:aliases w:val="Основной текст 1"/>
    <w:basedOn w:val="a"/>
    <w:link w:val="af1"/>
    <w:uiPriority w:val="99"/>
    <w:unhideWhenUsed/>
    <w:rsid w:val="00C4156B"/>
    <w:pPr>
      <w:spacing w:after="120"/>
      <w:ind w:left="283"/>
    </w:pPr>
  </w:style>
  <w:style w:type="character" w:customStyle="1" w:styleId="af1">
    <w:name w:val="Основной текст с отступом Знак"/>
    <w:aliases w:val="Основной текст 1 Знак"/>
    <w:basedOn w:val="a0"/>
    <w:link w:val="af0"/>
    <w:uiPriority w:val="99"/>
    <w:rsid w:val="00C4156B"/>
  </w:style>
  <w:style w:type="paragraph" w:customStyle="1" w:styleId="ConsNormal">
    <w:name w:val="ConsNormal"/>
    <w:uiPriority w:val="99"/>
    <w:rsid w:val="001E37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No Spacing"/>
    <w:link w:val="af3"/>
    <w:uiPriority w:val="1"/>
    <w:qFormat/>
    <w:rsid w:val="00554034"/>
    <w:pPr>
      <w:spacing w:after="0" w:line="240" w:lineRule="auto"/>
    </w:pPr>
    <w:rPr>
      <w:rFonts w:ascii="Times New Roman" w:eastAsia="Times New Roman" w:hAnsi="Times New Roman" w:cs="Times New Roman"/>
      <w:sz w:val="20"/>
      <w:szCs w:val="20"/>
      <w:lang w:eastAsia="ru-RU"/>
    </w:rPr>
  </w:style>
  <w:style w:type="paragraph" w:customStyle="1" w:styleId="Postan">
    <w:name w:val="Postan"/>
    <w:basedOn w:val="a"/>
    <w:uiPriority w:val="99"/>
    <w:rsid w:val="008B7F12"/>
    <w:pPr>
      <w:spacing w:after="0" w:line="240" w:lineRule="auto"/>
      <w:jc w:val="center"/>
    </w:pPr>
    <w:rPr>
      <w:rFonts w:ascii="Times New Roman" w:eastAsia="Times New Roman" w:hAnsi="Times New Roman" w:cs="Times New Roman"/>
      <w:sz w:val="28"/>
      <w:szCs w:val="28"/>
      <w:lang w:eastAsia="ru-RU"/>
    </w:rPr>
  </w:style>
  <w:style w:type="character" w:styleId="af4">
    <w:name w:val="Hyperlink"/>
    <w:basedOn w:val="a0"/>
    <w:uiPriority w:val="99"/>
    <w:unhideWhenUsed/>
    <w:rsid w:val="00B0694D"/>
    <w:rPr>
      <w:color w:val="0000FF"/>
      <w:u w:val="single"/>
    </w:rPr>
  </w:style>
  <w:style w:type="character" w:customStyle="1" w:styleId="10">
    <w:name w:val="Заголовок 1 Знак"/>
    <w:basedOn w:val="a0"/>
    <w:link w:val="1"/>
    <w:rsid w:val="008006E7"/>
    <w:rPr>
      <w:rFonts w:ascii="Arial" w:eastAsia="Times New Roman" w:hAnsi="Arial" w:cs="Arial"/>
      <w:b/>
      <w:bCs/>
      <w:kern w:val="32"/>
      <w:sz w:val="32"/>
      <w:szCs w:val="32"/>
      <w:lang w:eastAsia="ru-RU"/>
    </w:rPr>
  </w:style>
  <w:style w:type="character" w:customStyle="1" w:styleId="22">
    <w:name w:val="Заголовок 2 Знак"/>
    <w:basedOn w:val="a0"/>
    <w:link w:val="20"/>
    <w:rsid w:val="008006E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006E7"/>
    <w:rPr>
      <w:rFonts w:ascii="Arial" w:eastAsia="Times New Roman" w:hAnsi="Arial" w:cs="Arial"/>
      <w:b/>
      <w:bCs/>
      <w:sz w:val="26"/>
      <w:szCs w:val="26"/>
      <w:lang w:eastAsia="ru-RU"/>
    </w:rPr>
  </w:style>
  <w:style w:type="character" w:customStyle="1" w:styleId="40">
    <w:name w:val="Заголовок 4 Знак"/>
    <w:basedOn w:val="a0"/>
    <w:link w:val="4"/>
    <w:rsid w:val="008006E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8006E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006E7"/>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8006E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006E7"/>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8006E7"/>
    <w:rPr>
      <w:rFonts w:ascii="Arial" w:eastAsia="Times New Roman" w:hAnsi="Arial" w:cs="Arial"/>
      <w:lang w:eastAsia="ru-RU"/>
    </w:rPr>
  </w:style>
  <w:style w:type="paragraph" w:styleId="af5">
    <w:name w:val="Title"/>
    <w:basedOn w:val="a"/>
    <w:link w:val="af6"/>
    <w:qFormat/>
    <w:rsid w:val="008006E7"/>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Заголовок Знак"/>
    <w:basedOn w:val="a0"/>
    <w:link w:val="af5"/>
    <w:rsid w:val="008006E7"/>
    <w:rPr>
      <w:rFonts w:ascii="Times New Roman" w:eastAsia="Times New Roman" w:hAnsi="Times New Roman" w:cs="Times New Roman"/>
      <w:sz w:val="28"/>
      <w:szCs w:val="20"/>
      <w:lang w:eastAsia="ru-RU"/>
    </w:rPr>
  </w:style>
  <w:style w:type="paragraph" w:styleId="23">
    <w:name w:val="Body Text Indent 2"/>
    <w:basedOn w:val="a"/>
    <w:link w:val="24"/>
    <w:rsid w:val="008006E7"/>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8006E7"/>
    <w:rPr>
      <w:rFonts w:ascii="Times New Roman" w:eastAsia="Times New Roman" w:hAnsi="Times New Roman" w:cs="Times New Roman"/>
      <w:sz w:val="28"/>
      <w:szCs w:val="20"/>
      <w:lang w:eastAsia="ru-RU"/>
    </w:rPr>
  </w:style>
  <w:style w:type="paragraph" w:styleId="25">
    <w:name w:val="Body Text 2"/>
    <w:basedOn w:val="a"/>
    <w:link w:val="26"/>
    <w:rsid w:val="008006E7"/>
    <w:pPr>
      <w:spacing w:after="0" w:line="240" w:lineRule="auto"/>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rsid w:val="008006E7"/>
    <w:rPr>
      <w:rFonts w:ascii="Times New Roman" w:eastAsia="Times New Roman" w:hAnsi="Times New Roman" w:cs="Times New Roman"/>
      <w:sz w:val="24"/>
      <w:szCs w:val="20"/>
      <w:lang w:eastAsia="ru-RU"/>
    </w:rPr>
  </w:style>
  <w:style w:type="paragraph" w:styleId="31">
    <w:name w:val="Body Text Indent 3"/>
    <w:basedOn w:val="a"/>
    <w:link w:val="32"/>
    <w:rsid w:val="008006E7"/>
    <w:pPr>
      <w:spacing w:after="0" w:line="240" w:lineRule="auto"/>
      <w:ind w:left="1080" w:hanging="360"/>
      <w:jc w:val="both"/>
    </w:pPr>
    <w:rPr>
      <w:rFonts w:ascii="Times New Roman" w:eastAsia="Times New Roman" w:hAnsi="Times New Roman" w:cs="Times New Roman"/>
      <w:szCs w:val="20"/>
      <w:lang w:eastAsia="ru-RU"/>
    </w:rPr>
  </w:style>
  <w:style w:type="character" w:customStyle="1" w:styleId="32">
    <w:name w:val="Основной текст с отступом 3 Знак"/>
    <w:basedOn w:val="a0"/>
    <w:link w:val="31"/>
    <w:rsid w:val="008006E7"/>
    <w:rPr>
      <w:rFonts w:ascii="Times New Roman" w:eastAsia="Times New Roman" w:hAnsi="Times New Roman" w:cs="Times New Roman"/>
      <w:szCs w:val="20"/>
      <w:lang w:eastAsia="ru-RU"/>
    </w:rPr>
  </w:style>
  <w:style w:type="paragraph" w:styleId="33">
    <w:name w:val="Body Text 3"/>
    <w:basedOn w:val="a"/>
    <w:link w:val="34"/>
    <w:rsid w:val="008006E7"/>
    <w:pPr>
      <w:spacing w:after="0" w:line="240"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8006E7"/>
    <w:rPr>
      <w:rFonts w:ascii="Times New Roman" w:eastAsia="Times New Roman" w:hAnsi="Times New Roman" w:cs="Times New Roman"/>
      <w:sz w:val="28"/>
      <w:szCs w:val="20"/>
      <w:lang w:eastAsia="ru-RU"/>
    </w:rPr>
  </w:style>
  <w:style w:type="paragraph" w:styleId="af7">
    <w:name w:val="Plain Text"/>
    <w:basedOn w:val="a"/>
    <w:link w:val="af8"/>
    <w:rsid w:val="008006E7"/>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8006E7"/>
    <w:rPr>
      <w:rFonts w:ascii="Courier New" w:eastAsia="Times New Roman" w:hAnsi="Courier New" w:cs="Times New Roman"/>
      <w:sz w:val="20"/>
      <w:szCs w:val="20"/>
      <w:lang w:eastAsia="ru-RU"/>
    </w:rPr>
  </w:style>
  <w:style w:type="paragraph" w:customStyle="1" w:styleId="af9">
    <w:name w:val="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character" w:styleId="afa">
    <w:name w:val="page number"/>
    <w:basedOn w:val="a0"/>
    <w:rsid w:val="008006E7"/>
  </w:style>
  <w:style w:type="paragraph" w:customStyle="1" w:styleId="contentheader2cols">
    <w:name w:val="contentheader2cols"/>
    <w:basedOn w:val="a"/>
    <w:rsid w:val="008006E7"/>
    <w:pPr>
      <w:spacing w:before="60" w:after="0" w:line="240" w:lineRule="auto"/>
      <w:ind w:left="300"/>
    </w:pPr>
    <w:rPr>
      <w:rFonts w:ascii="Times New Roman" w:eastAsia="Times New Roman" w:hAnsi="Times New Roman" w:cs="Times New Roman"/>
      <w:b/>
      <w:bCs/>
      <w:color w:val="3560A7"/>
      <w:sz w:val="26"/>
      <w:szCs w:val="26"/>
      <w:lang w:eastAsia="ru-RU"/>
    </w:rPr>
  </w:style>
  <w:style w:type="paragraph" w:customStyle="1" w:styleId="27">
    <w:name w:val="Знак2 Знак Знак Знак Знак Знак Знак Знак Знак Знак Знак Знак Знак Знак Знак 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paragraph" w:styleId="HTML">
    <w:name w:val="HTML Preformatted"/>
    <w:basedOn w:val="a"/>
    <w:link w:val="HTML0"/>
    <w:rsid w:val="00800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006E7"/>
    <w:rPr>
      <w:rFonts w:ascii="Courier New" w:eastAsia="Times New Roman" w:hAnsi="Courier New" w:cs="Courier New"/>
      <w:sz w:val="20"/>
      <w:szCs w:val="20"/>
      <w:lang w:eastAsia="ru-RU"/>
    </w:rPr>
  </w:style>
  <w:style w:type="paragraph" w:customStyle="1" w:styleId="heading">
    <w:name w:val="heading"/>
    <w:basedOn w:val="a"/>
    <w:rsid w:val="008006E7"/>
    <w:pPr>
      <w:spacing w:before="240" w:after="100" w:afterAutospacing="1" w:line="240" w:lineRule="auto"/>
      <w:ind w:firstLine="225"/>
    </w:pPr>
    <w:rPr>
      <w:rFonts w:ascii="Verdana" w:eastAsia="Times New Roman" w:hAnsi="Verdana" w:cs="Times New Roman"/>
      <w:color w:val="000000"/>
      <w:sz w:val="16"/>
      <w:szCs w:val="20"/>
      <w:lang w:eastAsia="ru-RU"/>
    </w:rPr>
  </w:style>
  <w:style w:type="paragraph" w:customStyle="1" w:styleId="section2">
    <w:name w:val="section2"/>
    <w:basedOn w:val="a"/>
    <w:rsid w:val="008006E7"/>
    <w:pPr>
      <w:spacing w:before="240" w:after="100" w:line="240" w:lineRule="auto"/>
      <w:ind w:firstLine="225"/>
    </w:pPr>
    <w:rPr>
      <w:rFonts w:ascii="Verdana" w:eastAsia="Times New Roman" w:hAnsi="Verdana" w:cs="Times New Roman"/>
      <w:color w:val="000000"/>
      <w:sz w:val="16"/>
      <w:szCs w:val="24"/>
      <w:lang w:eastAsia="ru-RU"/>
    </w:rPr>
  </w:style>
  <w:style w:type="paragraph" w:customStyle="1" w:styleId="28">
    <w:name w:val="Знак2 Знак Знак Знак Знак Знак Знак Знак Знак Знак Знак Знак Знак Знак Знак 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5">
    <w:name w:val="Знак Знак3"/>
    <w:locked/>
    <w:rsid w:val="008006E7"/>
    <w:rPr>
      <w:sz w:val="28"/>
      <w:lang w:val="ru-RU" w:eastAsia="ru-RU" w:bidi="ar-SA"/>
    </w:rPr>
  </w:style>
  <w:style w:type="character" w:customStyle="1" w:styleId="11">
    <w:name w:val="Знак Знак1"/>
    <w:rsid w:val="008006E7"/>
    <w:rPr>
      <w:sz w:val="28"/>
      <w:lang w:val="ru-RU" w:eastAsia="ru-RU" w:bidi="ar-SA"/>
    </w:rPr>
  </w:style>
  <w:style w:type="paragraph" w:styleId="2">
    <w:name w:val="List Bullet 2"/>
    <w:basedOn w:val="a"/>
    <w:autoRedefine/>
    <w:rsid w:val="008006E7"/>
    <w:pPr>
      <w:numPr>
        <w:numId w:val="1"/>
      </w:numPr>
      <w:spacing w:after="0" w:line="240" w:lineRule="auto"/>
      <w:ind w:left="0" w:firstLine="355"/>
      <w:jc w:val="both"/>
    </w:pPr>
    <w:rPr>
      <w:rFonts w:ascii="Times New Roman" w:eastAsia="Times New Roman" w:hAnsi="Times New Roman" w:cs="Times New Roman"/>
      <w:sz w:val="28"/>
      <w:szCs w:val="28"/>
      <w:lang w:eastAsia="ru-RU"/>
    </w:rPr>
  </w:style>
  <w:style w:type="character" w:customStyle="1" w:styleId="61">
    <w:name w:val="Знак Знак6"/>
    <w:locked/>
    <w:rsid w:val="008006E7"/>
    <w:rPr>
      <w:b/>
      <w:bCs/>
      <w:sz w:val="28"/>
      <w:szCs w:val="28"/>
      <w:lang w:val="x-none" w:eastAsia="x-none" w:bidi="ar-SA"/>
    </w:rPr>
  </w:style>
  <w:style w:type="character" w:customStyle="1" w:styleId="81">
    <w:name w:val="Знак Знак8"/>
    <w:locked/>
    <w:rsid w:val="008006E7"/>
    <w:rPr>
      <w:sz w:val="28"/>
      <w:szCs w:val="28"/>
      <w:lang w:val="x-none" w:eastAsia="x-none" w:bidi="ar-SA"/>
    </w:rPr>
  </w:style>
  <w:style w:type="character" w:customStyle="1" w:styleId="afb">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link w:val="afc"/>
    <w:locked/>
    <w:rsid w:val="008006E7"/>
    <w:rPr>
      <w:rFonts w:ascii="Cambria" w:hAnsi="Cambria"/>
      <w:sz w:val="24"/>
      <w:szCs w:val="24"/>
      <w:lang w:val="x-none" w:eastAsia="x-none"/>
    </w:rPr>
  </w:style>
  <w:style w:type="paragraph" w:styleId="afc">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b"/>
    <w:qFormat/>
    <w:rsid w:val="008006E7"/>
    <w:pPr>
      <w:spacing w:after="60" w:line="240" w:lineRule="auto"/>
      <w:jc w:val="center"/>
      <w:outlineLvl w:val="1"/>
    </w:pPr>
    <w:rPr>
      <w:rFonts w:ascii="Cambria" w:hAnsi="Cambria"/>
      <w:sz w:val="24"/>
      <w:szCs w:val="24"/>
      <w:lang w:val="x-none" w:eastAsia="x-none"/>
    </w:rPr>
  </w:style>
  <w:style w:type="character" w:customStyle="1" w:styleId="12">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basedOn w:val="a0"/>
    <w:rsid w:val="008006E7"/>
    <w:rPr>
      <w:rFonts w:asciiTheme="majorHAnsi" w:eastAsiaTheme="majorEastAsia" w:hAnsiTheme="majorHAnsi" w:cstheme="majorBidi"/>
      <w:i/>
      <w:iCs/>
      <w:color w:val="4F81BD" w:themeColor="accent1"/>
      <w:spacing w:val="15"/>
      <w:sz w:val="24"/>
      <w:szCs w:val="24"/>
    </w:rPr>
  </w:style>
  <w:style w:type="character" w:customStyle="1" w:styleId="afd">
    <w:name w:val="Схема документа Знак"/>
    <w:link w:val="afe"/>
    <w:uiPriority w:val="99"/>
    <w:locked/>
    <w:rsid w:val="008006E7"/>
    <w:rPr>
      <w:rFonts w:ascii="Tahoma" w:hAnsi="Tahoma" w:cs="Tahoma"/>
      <w:shd w:val="clear" w:color="auto" w:fill="000080"/>
      <w:lang w:val="x-none" w:eastAsia="x-none"/>
    </w:rPr>
  </w:style>
  <w:style w:type="paragraph" w:styleId="afe">
    <w:name w:val="Document Map"/>
    <w:basedOn w:val="a"/>
    <w:link w:val="afd"/>
    <w:uiPriority w:val="99"/>
    <w:rsid w:val="008006E7"/>
    <w:pPr>
      <w:shd w:val="clear" w:color="auto" w:fill="000080"/>
      <w:spacing w:after="0" w:line="240" w:lineRule="auto"/>
    </w:pPr>
    <w:rPr>
      <w:rFonts w:ascii="Tahoma" w:hAnsi="Tahoma" w:cs="Tahoma"/>
      <w:lang w:val="x-none" w:eastAsia="x-none"/>
    </w:rPr>
  </w:style>
  <w:style w:type="character" w:customStyle="1" w:styleId="13">
    <w:name w:val="Схема документа Знак1"/>
    <w:basedOn w:val="a0"/>
    <w:uiPriority w:val="99"/>
    <w:rsid w:val="008006E7"/>
    <w:rPr>
      <w:rFonts w:ascii="Tahoma" w:hAnsi="Tahoma" w:cs="Tahoma"/>
      <w:sz w:val="16"/>
      <w:szCs w:val="16"/>
    </w:rPr>
  </w:style>
  <w:style w:type="paragraph" w:customStyle="1" w:styleId="aff">
    <w:name w:val="Внимание: Криминал!!"/>
    <w:basedOn w:val="a"/>
    <w:next w:val="a"/>
    <w:rsid w:val="008006E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Внимание: недобросовестность!"/>
    <w:basedOn w:val="a"/>
    <w:next w:val="a"/>
    <w:uiPriority w:val="99"/>
    <w:rsid w:val="008006E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1">
    <w:name w:val="Основное меню (преемственное)"/>
    <w:basedOn w:val="a"/>
    <w:next w:val="a"/>
    <w:uiPriority w:val="99"/>
    <w:rsid w:val="008006E7"/>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4">
    <w:name w:val="Заголовок1"/>
    <w:basedOn w:val="aff1"/>
    <w:next w:val="a"/>
    <w:rsid w:val="008006E7"/>
    <w:rPr>
      <w:rFonts w:ascii="Arial" w:hAnsi="Arial" w:cs="Arial"/>
      <w:b/>
      <w:bCs/>
      <w:color w:val="C0C0C0"/>
    </w:rPr>
  </w:style>
  <w:style w:type="paragraph" w:customStyle="1" w:styleId="aff2">
    <w:name w:val="Заголовок статьи"/>
    <w:basedOn w:val="a"/>
    <w:next w:val="a"/>
    <w:rsid w:val="008006E7"/>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3">
    <w:name w:val="Интерактивный заголовок"/>
    <w:basedOn w:val="14"/>
    <w:next w:val="a"/>
    <w:uiPriority w:val="99"/>
    <w:rsid w:val="008006E7"/>
    <w:rPr>
      <w:b w:val="0"/>
      <w:bCs w:val="0"/>
      <w:color w:val="auto"/>
      <w:u w:val="single"/>
    </w:rPr>
  </w:style>
  <w:style w:type="paragraph" w:customStyle="1" w:styleId="aff4">
    <w:name w:val="Интерфейс"/>
    <w:basedOn w:val="a"/>
    <w:next w:val="a"/>
    <w:rsid w:val="008006E7"/>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5">
    <w:name w:val="Комментарий"/>
    <w:basedOn w:val="a"/>
    <w:next w:val="a"/>
    <w:uiPriority w:val="99"/>
    <w:rsid w:val="008006E7"/>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6">
    <w:name w:val="Информация об изменениях документа"/>
    <w:basedOn w:val="aff5"/>
    <w:next w:val="a"/>
    <w:uiPriority w:val="99"/>
    <w:rsid w:val="008006E7"/>
    <w:pPr>
      <w:ind w:left="0"/>
    </w:pPr>
  </w:style>
  <w:style w:type="paragraph" w:customStyle="1" w:styleId="aff7">
    <w:name w:val="Текст (лев. подпись)"/>
    <w:basedOn w:val="a"/>
    <w:next w:val="a"/>
    <w:uiPriority w:val="99"/>
    <w:rsid w:val="008006E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8006E7"/>
    <w:pPr>
      <w:jc w:val="both"/>
    </w:pPr>
    <w:rPr>
      <w:sz w:val="16"/>
      <w:szCs w:val="16"/>
    </w:rPr>
  </w:style>
  <w:style w:type="paragraph" w:customStyle="1" w:styleId="aff9">
    <w:name w:val="Текст (прав. подпись)"/>
    <w:basedOn w:val="a"/>
    <w:next w:val="a"/>
    <w:uiPriority w:val="99"/>
    <w:rsid w:val="008006E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8006E7"/>
    <w:pPr>
      <w:jc w:val="both"/>
    </w:pPr>
    <w:rPr>
      <w:sz w:val="16"/>
      <w:szCs w:val="16"/>
    </w:rPr>
  </w:style>
  <w:style w:type="paragraph" w:customStyle="1" w:styleId="affb">
    <w:name w:val="Комментарий пользователя"/>
    <w:basedOn w:val="aff5"/>
    <w:next w:val="a"/>
    <w:uiPriority w:val="99"/>
    <w:rsid w:val="008006E7"/>
    <w:pPr>
      <w:ind w:left="0"/>
      <w:jc w:val="left"/>
    </w:pPr>
    <w:rPr>
      <w:i w:val="0"/>
      <w:iCs w:val="0"/>
      <w:color w:val="000080"/>
    </w:rPr>
  </w:style>
  <w:style w:type="paragraph" w:customStyle="1" w:styleId="affc">
    <w:name w:val="Куда обратиться?"/>
    <w:basedOn w:val="a"/>
    <w:next w:val="a"/>
    <w:uiPriority w:val="99"/>
    <w:rsid w:val="008006E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d">
    <w:name w:val="Моноширинный"/>
    <w:basedOn w:val="a"/>
    <w:next w:val="a"/>
    <w:uiPriority w:val="99"/>
    <w:rsid w:val="008006E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e">
    <w:name w:val="Необходимые документы"/>
    <w:basedOn w:val="a"/>
    <w:next w:val="a"/>
    <w:uiPriority w:val="99"/>
    <w:rsid w:val="008006E7"/>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
    <w:name w:val="Нормальный (таблица)"/>
    <w:basedOn w:val="a"/>
    <w:next w:val="a"/>
    <w:uiPriority w:val="99"/>
    <w:rsid w:val="008006E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Объект"/>
    <w:basedOn w:val="a"/>
    <w:next w:val="a"/>
    <w:uiPriority w:val="99"/>
    <w:rsid w:val="008006E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f1">
    <w:name w:val="Таблицы (моноширинный)"/>
    <w:basedOn w:val="a"/>
    <w:next w:val="a"/>
    <w:rsid w:val="008006E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8006E7"/>
    <w:pPr>
      <w:ind w:left="140"/>
    </w:pPr>
    <w:rPr>
      <w:rFonts w:ascii="Arial" w:hAnsi="Arial" w:cs="Arial"/>
    </w:rPr>
  </w:style>
  <w:style w:type="paragraph" w:customStyle="1" w:styleId="afff3">
    <w:name w:val="Переменная часть"/>
    <w:basedOn w:val="aff1"/>
    <w:next w:val="a"/>
    <w:uiPriority w:val="99"/>
    <w:rsid w:val="008006E7"/>
    <w:rPr>
      <w:rFonts w:ascii="Arial" w:hAnsi="Arial" w:cs="Arial"/>
      <w:sz w:val="20"/>
      <w:szCs w:val="20"/>
    </w:rPr>
  </w:style>
  <w:style w:type="paragraph" w:customStyle="1" w:styleId="afff4">
    <w:name w:val="Постоянная часть"/>
    <w:basedOn w:val="aff1"/>
    <w:next w:val="a"/>
    <w:uiPriority w:val="99"/>
    <w:rsid w:val="008006E7"/>
    <w:rPr>
      <w:rFonts w:ascii="Arial" w:hAnsi="Arial" w:cs="Arial"/>
      <w:sz w:val="22"/>
      <w:szCs w:val="22"/>
    </w:rPr>
  </w:style>
  <w:style w:type="paragraph" w:customStyle="1" w:styleId="afff5">
    <w:name w:val="Прижатый влево"/>
    <w:basedOn w:val="a"/>
    <w:next w:val="a"/>
    <w:uiPriority w:val="99"/>
    <w:rsid w:val="008006E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6">
    <w:name w:val="Пример."/>
    <w:basedOn w:val="a"/>
    <w:next w:val="a"/>
    <w:uiPriority w:val="99"/>
    <w:rsid w:val="008006E7"/>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7">
    <w:name w:val="Примечание."/>
    <w:basedOn w:val="aff5"/>
    <w:next w:val="a"/>
    <w:uiPriority w:val="99"/>
    <w:rsid w:val="008006E7"/>
    <w:pPr>
      <w:ind w:left="0"/>
    </w:pPr>
    <w:rPr>
      <w:i w:val="0"/>
      <w:iCs w:val="0"/>
      <w:color w:val="auto"/>
    </w:rPr>
  </w:style>
  <w:style w:type="paragraph" w:customStyle="1" w:styleId="afff8">
    <w:name w:val="Словарная статья"/>
    <w:basedOn w:val="a"/>
    <w:next w:val="a"/>
    <w:uiPriority w:val="99"/>
    <w:rsid w:val="008006E7"/>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9">
    <w:name w:val="Текст (справка)"/>
    <w:basedOn w:val="a"/>
    <w:next w:val="a"/>
    <w:uiPriority w:val="99"/>
    <w:rsid w:val="008006E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a">
    <w:name w:val="Текст в таблице"/>
    <w:basedOn w:val="afff"/>
    <w:next w:val="a"/>
    <w:uiPriority w:val="99"/>
    <w:rsid w:val="008006E7"/>
    <w:pPr>
      <w:ind w:firstLine="500"/>
    </w:pPr>
  </w:style>
  <w:style w:type="paragraph" w:customStyle="1" w:styleId="afffb">
    <w:name w:val="Технический комментарий"/>
    <w:basedOn w:val="a"/>
    <w:next w:val="a"/>
    <w:uiPriority w:val="99"/>
    <w:rsid w:val="008006E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c">
    <w:name w:val="Центрированный (таблица)"/>
    <w:basedOn w:val="afff"/>
    <w:next w:val="a"/>
    <w:uiPriority w:val="99"/>
    <w:rsid w:val="008006E7"/>
    <w:pPr>
      <w:jc w:val="center"/>
    </w:pPr>
  </w:style>
  <w:style w:type="paragraph" w:customStyle="1" w:styleId="Style4">
    <w:name w:val="Style4"/>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8006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нак1"/>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2Char">
    <w:name w:val="Знак2 Знак Знак Знак Знак Знак Знак Знак Знак Знак Знак Знак Знак Знак Знак Знак Char"/>
    <w:basedOn w:val="a"/>
    <w:rsid w:val="008006E7"/>
    <w:pPr>
      <w:spacing w:after="160" w:line="240" w:lineRule="exact"/>
    </w:pPr>
    <w:rPr>
      <w:rFonts w:ascii="Tahoma" w:eastAsia="Times New Roman" w:hAnsi="Tahoma" w:cs="Tahoma"/>
      <w:sz w:val="20"/>
      <w:szCs w:val="20"/>
      <w:lang w:val="en-US"/>
    </w:rPr>
  </w:style>
  <w:style w:type="character" w:customStyle="1" w:styleId="FontStyle11">
    <w:name w:val="Font Style11"/>
    <w:rsid w:val="008006E7"/>
    <w:rPr>
      <w:rFonts w:ascii="Times New Roman" w:hAnsi="Times New Roman" w:cs="Times New Roman" w:hint="default"/>
      <w:sz w:val="26"/>
      <w:szCs w:val="26"/>
    </w:rPr>
  </w:style>
  <w:style w:type="character" w:customStyle="1" w:styleId="afffd">
    <w:name w:val="Цветовое выделение"/>
    <w:rsid w:val="008006E7"/>
    <w:rPr>
      <w:b/>
      <w:bCs/>
      <w:color w:val="000080"/>
    </w:rPr>
  </w:style>
  <w:style w:type="character" w:customStyle="1" w:styleId="afffe">
    <w:name w:val="Гипертекстовая ссылка"/>
    <w:uiPriority w:val="99"/>
    <w:rsid w:val="008006E7"/>
    <w:rPr>
      <w:b w:val="0"/>
      <w:bCs w:val="0"/>
      <w:color w:val="008000"/>
    </w:rPr>
  </w:style>
  <w:style w:type="character" w:customStyle="1" w:styleId="affff">
    <w:name w:val="Активная гипертекстовая ссылка"/>
    <w:uiPriority w:val="99"/>
    <w:rsid w:val="008006E7"/>
    <w:rPr>
      <w:b/>
      <w:bCs/>
      <w:color w:val="008000"/>
      <w:u w:val="single"/>
    </w:rPr>
  </w:style>
  <w:style w:type="character" w:customStyle="1" w:styleId="affff0">
    <w:name w:val="Заголовок своего сообщения"/>
    <w:uiPriority w:val="99"/>
    <w:rsid w:val="008006E7"/>
    <w:rPr>
      <w:b w:val="0"/>
      <w:bCs w:val="0"/>
      <w:color w:val="000080"/>
    </w:rPr>
  </w:style>
  <w:style w:type="character" w:customStyle="1" w:styleId="affff1">
    <w:name w:val="Заголовок чужого сообщения"/>
    <w:uiPriority w:val="99"/>
    <w:rsid w:val="008006E7"/>
    <w:rPr>
      <w:b w:val="0"/>
      <w:bCs w:val="0"/>
      <w:color w:val="FF0000"/>
    </w:rPr>
  </w:style>
  <w:style w:type="character" w:customStyle="1" w:styleId="affff2">
    <w:name w:val="Найденные слова"/>
    <w:uiPriority w:val="99"/>
    <w:rsid w:val="008006E7"/>
    <w:rPr>
      <w:b w:val="0"/>
      <w:bCs w:val="0"/>
      <w:color w:val="000080"/>
    </w:rPr>
  </w:style>
  <w:style w:type="character" w:customStyle="1" w:styleId="affff3">
    <w:name w:val="Не вступил в силу"/>
    <w:uiPriority w:val="99"/>
    <w:rsid w:val="008006E7"/>
    <w:rPr>
      <w:b w:val="0"/>
      <w:bCs w:val="0"/>
      <w:color w:val="008080"/>
    </w:rPr>
  </w:style>
  <w:style w:type="character" w:customStyle="1" w:styleId="affff4">
    <w:name w:val="Опечатки"/>
    <w:uiPriority w:val="99"/>
    <w:rsid w:val="008006E7"/>
    <w:rPr>
      <w:color w:val="FF0000"/>
    </w:rPr>
  </w:style>
  <w:style w:type="character" w:customStyle="1" w:styleId="affff5">
    <w:name w:val="Продолжение ссылки"/>
    <w:uiPriority w:val="99"/>
    <w:rsid w:val="008006E7"/>
    <w:rPr>
      <w:b/>
      <w:bCs/>
      <w:color w:val="008000"/>
    </w:rPr>
  </w:style>
  <w:style w:type="character" w:customStyle="1" w:styleId="affff6">
    <w:name w:val="Сравнение редакций"/>
    <w:uiPriority w:val="99"/>
    <w:rsid w:val="008006E7"/>
    <w:rPr>
      <w:b w:val="0"/>
      <w:bCs w:val="0"/>
      <w:color w:val="000080"/>
    </w:rPr>
  </w:style>
  <w:style w:type="character" w:customStyle="1" w:styleId="affff7">
    <w:name w:val="Сравнение редакций. Добавленный фрагмент"/>
    <w:uiPriority w:val="99"/>
    <w:rsid w:val="008006E7"/>
    <w:rPr>
      <w:color w:val="0000FF"/>
    </w:rPr>
  </w:style>
  <w:style w:type="character" w:customStyle="1" w:styleId="affff8">
    <w:name w:val="Сравнение редакций. Удаленный фрагмент"/>
    <w:uiPriority w:val="99"/>
    <w:rsid w:val="008006E7"/>
    <w:rPr>
      <w:strike/>
      <w:color w:val="808000"/>
    </w:rPr>
  </w:style>
  <w:style w:type="character" w:customStyle="1" w:styleId="affff9">
    <w:name w:val="Утратил силу"/>
    <w:uiPriority w:val="99"/>
    <w:rsid w:val="008006E7"/>
    <w:rPr>
      <w:b w:val="0"/>
      <w:bCs w:val="0"/>
      <w:strike/>
      <w:color w:val="808000"/>
    </w:rPr>
  </w:style>
  <w:style w:type="paragraph" w:customStyle="1" w:styleId="16">
    <w:name w:val="Абзац списка1"/>
    <w:basedOn w:val="a"/>
    <w:rsid w:val="008006E7"/>
    <w:pPr>
      <w:ind w:left="720"/>
      <w:contextualSpacing/>
    </w:pPr>
    <w:rPr>
      <w:rFonts w:ascii="Calibri" w:eastAsia="Times New Roman" w:hAnsi="Calibri" w:cs="Times New Roman"/>
      <w:lang w:eastAsia="ru-RU"/>
    </w:rPr>
  </w:style>
  <w:style w:type="character" w:customStyle="1" w:styleId="ae">
    <w:name w:val="Абзац списка Знак"/>
    <w:link w:val="ad"/>
    <w:locked/>
    <w:rsid w:val="008006E7"/>
  </w:style>
  <w:style w:type="character" w:styleId="affffa">
    <w:name w:val="Strong"/>
    <w:uiPriority w:val="99"/>
    <w:qFormat/>
    <w:rsid w:val="008006E7"/>
    <w:rPr>
      <w:b/>
      <w:bCs/>
    </w:rPr>
  </w:style>
  <w:style w:type="paragraph" w:customStyle="1" w:styleId="Style9">
    <w:name w:val="Style9"/>
    <w:basedOn w:val="a"/>
    <w:rsid w:val="008006E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8006E7"/>
    <w:rPr>
      <w:rFonts w:ascii="Times New Roman" w:hAnsi="Times New Roman" w:cs="Times New Roman"/>
      <w:sz w:val="22"/>
      <w:szCs w:val="22"/>
    </w:rPr>
  </w:style>
  <w:style w:type="paragraph" w:customStyle="1" w:styleId="Style7">
    <w:name w:val="Style7"/>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8006E7"/>
    <w:rPr>
      <w:rFonts w:ascii="Times New Roman" w:hAnsi="Times New Roman" w:cs="Times New Roman"/>
      <w:b/>
      <w:bCs/>
      <w:sz w:val="22"/>
      <w:szCs w:val="22"/>
    </w:rPr>
  </w:style>
  <w:style w:type="paragraph" w:customStyle="1" w:styleId="Style5">
    <w:name w:val="Style5"/>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8006E7"/>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43">
    <w:name w:val="Font Style43"/>
    <w:uiPriority w:val="99"/>
    <w:rsid w:val="008006E7"/>
    <w:rPr>
      <w:rFonts w:ascii="Times New Roman" w:hAnsi="Times New Roman" w:cs="Times New Roman"/>
      <w:sz w:val="22"/>
      <w:szCs w:val="22"/>
    </w:rPr>
  </w:style>
  <w:style w:type="character" w:customStyle="1" w:styleId="FontStyle44">
    <w:name w:val="Font Style44"/>
    <w:uiPriority w:val="99"/>
    <w:rsid w:val="008006E7"/>
    <w:rPr>
      <w:rFonts w:ascii="Times New Roman" w:hAnsi="Times New Roman" w:cs="Times New Roman"/>
      <w:b/>
      <w:bCs/>
      <w:sz w:val="22"/>
      <w:szCs w:val="22"/>
    </w:rPr>
  </w:style>
  <w:style w:type="paragraph" w:customStyle="1" w:styleId="Style2">
    <w:name w:val="Style2"/>
    <w:basedOn w:val="a"/>
    <w:rsid w:val="008006E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8006E7"/>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24">
    <w:name w:val="Style24"/>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1">
    <w:name w:val="Font Style41"/>
    <w:uiPriority w:val="99"/>
    <w:rsid w:val="008006E7"/>
    <w:rPr>
      <w:rFonts w:ascii="Times New Roman" w:hAnsi="Times New Roman" w:cs="Times New Roman"/>
      <w:sz w:val="26"/>
      <w:szCs w:val="26"/>
    </w:rPr>
  </w:style>
  <w:style w:type="character" w:customStyle="1" w:styleId="FontStyle45">
    <w:name w:val="Font Style45"/>
    <w:uiPriority w:val="99"/>
    <w:rsid w:val="008006E7"/>
    <w:rPr>
      <w:rFonts w:ascii="Times New Roman" w:hAnsi="Times New Roman" w:cs="Times New Roman"/>
      <w:sz w:val="16"/>
      <w:szCs w:val="16"/>
    </w:rPr>
  </w:style>
  <w:style w:type="character" w:customStyle="1" w:styleId="FontStyle49">
    <w:name w:val="Font Style49"/>
    <w:uiPriority w:val="99"/>
    <w:rsid w:val="008006E7"/>
    <w:rPr>
      <w:rFonts w:ascii="Times New Roman" w:hAnsi="Times New Roman" w:cs="Times New Roman"/>
      <w:sz w:val="22"/>
      <w:szCs w:val="22"/>
    </w:rPr>
  </w:style>
  <w:style w:type="paragraph" w:customStyle="1" w:styleId="Style11">
    <w:name w:val="Style11"/>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006E7"/>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ru-RU"/>
    </w:rPr>
  </w:style>
  <w:style w:type="character" w:customStyle="1" w:styleId="FontStyle50">
    <w:name w:val="Font Style50"/>
    <w:uiPriority w:val="99"/>
    <w:rsid w:val="008006E7"/>
    <w:rPr>
      <w:rFonts w:ascii="Times New Roman" w:hAnsi="Times New Roman" w:cs="Times New Roman"/>
      <w:sz w:val="22"/>
      <w:szCs w:val="22"/>
    </w:rPr>
  </w:style>
  <w:style w:type="paragraph" w:customStyle="1" w:styleId="Style36">
    <w:name w:val="Style36"/>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8006E7"/>
    <w:rPr>
      <w:rFonts w:ascii="Times New Roman" w:hAnsi="Times New Roman" w:cs="Times New Roman"/>
      <w:sz w:val="22"/>
      <w:szCs w:val="22"/>
    </w:rPr>
  </w:style>
  <w:style w:type="paragraph" w:customStyle="1" w:styleId="Style19">
    <w:name w:val="Style19"/>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2">
    <w:name w:val="Font Style52"/>
    <w:uiPriority w:val="99"/>
    <w:rsid w:val="008006E7"/>
    <w:rPr>
      <w:rFonts w:ascii="Times New Roman" w:hAnsi="Times New Roman" w:cs="Times New Roman"/>
      <w:sz w:val="22"/>
      <w:szCs w:val="22"/>
    </w:rPr>
  </w:style>
  <w:style w:type="character" w:customStyle="1" w:styleId="FontStyle53">
    <w:name w:val="Font Style53"/>
    <w:uiPriority w:val="99"/>
    <w:rsid w:val="008006E7"/>
    <w:rPr>
      <w:rFonts w:ascii="Times New Roman" w:hAnsi="Times New Roman" w:cs="Times New Roman"/>
      <w:b/>
      <w:bCs/>
      <w:i/>
      <w:iCs/>
      <w:sz w:val="12"/>
      <w:szCs w:val="12"/>
    </w:rPr>
  </w:style>
  <w:style w:type="paragraph" w:customStyle="1" w:styleId="Style13">
    <w:name w:val="Style13"/>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uiPriority w:val="99"/>
    <w:rsid w:val="008006E7"/>
    <w:rPr>
      <w:rFonts w:ascii="Times New Roman" w:hAnsi="Times New Roman" w:cs="Times New Roman"/>
      <w:i/>
      <w:iCs/>
      <w:spacing w:val="-20"/>
      <w:sz w:val="20"/>
      <w:szCs w:val="20"/>
    </w:rPr>
  </w:style>
  <w:style w:type="character" w:customStyle="1" w:styleId="FontStyle54">
    <w:name w:val="Font Style54"/>
    <w:uiPriority w:val="99"/>
    <w:rsid w:val="008006E7"/>
    <w:rPr>
      <w:rFonts w:ascii="Times New Roman" w:hAnsi="Times New Roman" w:cs="Times New Roman"/>
      <w:sz w:val="20"/>
      <w:szCs w:val="20"/>
    </w:rPr>
  </w:style>
  <w:style w:type="character" w:customStyle="1" w:styleId="FontStyle55">
    <w:name w:val="Font Style55"/>
    <w:uiPriority w:val="99"/>
    <w:rsid w:val="008006E7"/>
    <w:rPr>
      <w:rFonts w:ascii="Times New Roman" w:hAnsi="Times New Roman" w:cs="Times New Roman"/>
      <w:sz w:val="20"/>
      <w:szCs w:val="20"/>
    </w:rPr>
  </w:style>
  <w:style w:type="character" w:customStyle="1" w:styleId="FontStyle56">
    <w:name w:val="Font Style56"/>
    <w:uiPriority w:val="99"/>
    <w:rsid w:val="008006E7"/>
    <w:rPr>
      <w:rFonts w:ascii="Times New Roman" w:hAnsi="Times New Roman" w:cs="Times New Roman"/>
      <w:sz w:val="20"/>
      <w:szCs w:val="20"/>
    </w:rPr>
  </w:style>
  <w:style w:type="character" w:customStyle="1" w:styleId="FontStyle57">
    <w:name w:val="Font Style57"/>
    <w:uiPriority w:val="99"/>
    <w:rsid w:val="008006E7"/>
    <w:rPr>
      <w:rFonts w:ascii="Times New Roman" w:hAnsi="Times New Roman" w:cs="Times New Roman"/>
      <w:sz w:val="20"/>
      <w:szCs w:val="20"/>
    </w:rPr>
  </w:style>
  <w:style w:type="character" w:customStyle="1" w:styleId="FontStyle58">
    <w:name w:val="Font Style58"/>
    <w:uiPriority w:val="99"/>
    <w:rsid w:val="008006E7"/>
    <w:rPr>
      <w:rFonts w:ascii="Times New Roman" w:hAnsi="Times New Roman" w:cs="Times New Roman"/>
      <w:sz w:val="20"/>
      <w:szCs w:val="20"/>
    </w:rPr>
  </w:style>
  <w:style w:type="character" w:customStyle="1" w:styleId="FontStyle59">
    <w:name w:val="Font Style59"/>
    <w:uiPriority w:val="99"/>
    <w:rsid w:val="008006E7"/>
    <w:rPr>
      <w:rFonts w:ascii="Times New Roman" w:hAnsi="Times New Roman" w:cs="Times New Roman"/>
      <w:sz w:val="20"/>
      <w:szCs w:val="20"/>
    </w:rPr>
  </w:style>
  <w:style w:type="character" w:customStyle="1" w:styleId="FontStyle60">
    <w:name w:val="Font Style60"/>
    <w:uiPriority w:val="99"/>
    <w:rsid w:val="008006E7"/>
    <w:rPr>
      <w:rFonts w:ascii="Times New Roman" w:hAnsi="Times New Roman" w:cs="Times New Roman"/>
      <w:sz w:val="20"/>
      <w:szCs w:val="20"/>
    </w:rPr>
  </w:style>
  <w:style w:type="character" w:customStyle="1" w:styleId="FontStyle61">
    <w:name w:val="Font Style61"/>
    <w:uiPriority w:val="99"/>
    <w:rsid w:val="008006E7"/>
    <w:rPr>
      <w:rFonts w:ascii="Times New Roman" w:hAnsi="Times New Roman" w:cs="Times New Roman"/>
      <w:sz w:val="20"/>
      <w:szCs w:val="20"/>
    </w:rPr>
  </w:style>
  <w:style w:type="character" w:customStyle="1" w:styleId="FontStyle62">
    <w:name w:val="Font Style62"/>
    <w:uiPriority w:val="99"/>
    <w:rsid w:val="008006E7"/>
    <w:rPr>
      <w:rFonts w:ascii="Times New Roman" w:hAnsi="Times New Roman" w:cs="Times New Roman"/>
      <w:sz w:val="20"/>
      <w:szCs w:val="20"/>
    </w:rPr>
  </w:style>
  <w:style w:type="character" w:customStyle="1" w:styleId="FontStyle63">
    <w:name w:val="Font Style63"/>
    <w:uiPriority w:val="99"/>
    <w:rsid w:val="008006E7"/>
    <w:rPr>
      <w:rFonts w:ascii="Times New Roman" w:hAnsi="Times New Roman" w:cs="Times New Roman"/>
      <w:sz w:val="20"/>
      <w:szCs w:val="20"/>
    </w:rPr>
  </w:style>
  <w:style w:type="character" w:customStyle="1" w:styleId="FontStyle64">
    <w:name w:val="Font Style64"/>
    <w:uiPriority w:val="99"/>
    <w:rsid w:val="008006E7"/>
    <w:rPr>
      <w:rFonts w:ascii="Georgia" w:hAnsi="Georgia" w:cs="Georgia"/>
      <w:b/>
      <w:bCs/>
      <w:sz w:val="12"/>
      <w:szCs w:val="12"/>
    </w:rPr>
  </w:style>
  <w:style w:type="character" w:customStyle="1" w:styleId="FontStyle65">
    <w:name w:val="Font Style65"/>
    <w:uiPriority w:val="99"/>
    <w:rsid w:val="008006E7"/>
    <w:rPr>
      <w:rFonts w:ascii="Times New Roman" w:hAnsi="Times New Roman" w:cs="Times New Roman"/>
      <w:sz w:val="22"/>
      <w:szCs w:val="22"/>
    </w:rPr>
  </w:style>
  <w:style w:type="paragraph" w:customStyle="1" w:styleId="Style12">
    <w:name w:val="Style12"/>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7">
    <w:name w:val="Font Style67"/>
    <w:uiPriority w:val="99"/>
    <w:rsid w:val="008006E7"/>
    <w:rPr>
      <w:rFonts w:ascii="Times New Roman" w:hAnsi="Times New Roman" w:cs="Times New Roman"/>
      <w:sz w:val="22"/>
      <w:szCs w:val="22"/>
    </w:rPr>
  </w:style>
  <w:style w:type="paragraph" w:customStyle="1" w:styleId="Style34">
    <w:name w:val="Style34"/>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8">
    <w:name w:val="Font Style68"/>
    <w:uiPriority w:val="99"/>
    <w:rsid w:val="008006E7"/>
    <w:rPr>
      <w:rFonts w:ascii="Times New Roman" w:hAnsi="Times New Roman" w:cs="Times New Roman"/>
      <w:sz w:val="22"/>
      <w:szCs w:val="22"/>
    </w:rPr>
  </w:style>
  <w:style w:type="character" w:customStyle="1" w:styleId="FontStyle12">
    <w:name w:val="Font Style12"/>
    <w:uiPriority w:val="99"/>
    <w:rsid w:val="008006E7"/>
    <w:rPr>
      <w:rFonts w:ascii="Times New Roman" w:hAnsi="Times New Roman" w:cs="Times New Roman"/>
      <w:sz w:val="22"/>
      <w:szCs w:val="22"/>
    </w:rPr>
  </w:style>
  <w:style w:type="paragraph" w:customStyle="1" w:styleId="Style38">
    <w:name w:val="Style38"/>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0">
    <w:name w:val="Font Style70"/>
    <w:uiPriority w:val="99"/>
    <w:rsid w:val="008006E7"/>
    <w:rPr>
      <w:rFonts w:ascii="Times New Roman" w:hAnsi="Times New Roman" w:cs="Times New Roman"/>
      <w:sz w:val="20"/>
      <w:szCs w:val="20"/>
    </w:rPr>
  </w:style>
  <w:style w:type="character" w:customStyle="1" w:styleId="FontStyle72">
    <w:name w:val="Font Style72"/>
    <w:uiPriority w:val="99"/>
    <w:rsid w:val="008006E7"/>
    <w:rPr>
      <w:rFonts w:ascii="Times New Roman" w:hAnsi="Times New Roman" w:cs="Times New Roman"/>
      <w:sz w:val="22"/>
      <w:szCs w:val="22"/>
    </w:rPr>
  </w:style>
  <w:style w:type="paragraph" w:customStyle="1" w:styleId="Style28">
    <w:name w:val="Style28"/>
    <w:basedOn w:val="a"/>
    <w:uiPriority w:val="99"/>
    <w:rsid w:val="008006E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74">
    <w:name w:val="Font Style74"/>
    <w:uiPriority w:val="99"/>
    <w:rsid w:val="008006E7"/>
    <w:rPr>
      <w:rFonts w:ascii="Times New Roman" w:hAnsi="Times New Roman" w:cs="Times New Roman"/>
      <w:b/>
      <w:bCs/>
      <w:sz w:val="14"/>
      <w:szCs w:val="14"/>
    </w:rPr>
  </w:style>
  <w:style w:type="character" w:customStyle="1" w:styleId="FontStyle75">
    <w:name w:val="Font Style75"/>
    <w:uiPriority w:val="99"/>
    <w:rsid w:val="008006E7"/>
    <w:rPr>
      <w:rFonts w:ascii="Times New Roman" w:hAnsi="Times New Roman" w:cs="Times New Roman"/>
      <w:sz w:val="20"/>
      <w:szCs w:val="20"/>
    </w:rPr>
  </w:style>
  <w:style w:type="paragraph" w:customStyle="1" w:styleId="Style39">
    <w:name w:val="Style39"/>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7">
    <w:name w:val="Font Style77"/>
    <w:uiPriority w:val="99"/>
    <w:rsid w:val="008006E7"/>
    <w:rPr>
      <w:rFonts w:ascii="Georgia" w:hAnsi="Georgia" w:cs="Georgia"/>
      <w:b/>
      <w:bCs/>
      <w:smallCaps/>
      <w:spacing w:val="20"/>
      <w:sz w:val="16"/>
      <w:szCs w:val="16"/>
    </w:rPr>
  </w:style>
  <w:style w:type="paragraph" w:customStyle="1" w:styleId="Style16">
    <w:name w:val="Style16"/>
    <w:basedOn w:val="a"/>
    <w:uiPriority w:val="99"/>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8006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0">
    <w:name w:val="Font Style80"/>
    <w:uiPriority w:val="99"/>
    <w:rsid w:val="008006E7"/>
    <w:rPr>
      <w:rFonts w:ascii="Times New Roman" w:hAnsi="Times New Roman" w:cs="Times New Roman"/>
      <w:sz w:val="22"/>
      <w:szCs w:val="22"/>
    </w:rPr>
  </w:style>
  <w:style w:type="character" w:customStyle="1" w:styleId="FontStyle81">
    <w:name w:val="Font Style81"/>
    <w:uiPriority w:val="99"/>
    <w:rsid w:val="008006E7"/>
    <w:rPr>
      <w:rFonts w:ascii="Times New Roman" w:hAnsi="Times New Roman" w:cs="Times New Roman"/>
      <w:b/>
      <w:bCs/>
      <w:spacing w:val="-10"/>
      <w:sz w:val="30"/>
      <w:szCs w:val="30"/>
    </w:rPr>
  </w:style>
  <w:style w:type="paragraph" w:customStyle="1" w:styleId="ConsTitle">
    <w:name w:val="ConsTitle"/>
    <w:rsid w:val="008006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fb">
    <w:name w:val="annotation reference"/>
    <w:uiPriority w:val="99"/>
    <w:rsid w:val="008006E7"/>
    <w:rPr>
      <w:sz w:val="16"/>
      <w:szCs w:val="16"/>
    </w:rPr>
  </w:style>
  <w:style w:type="character" w:customStyle="1" w:styleId="WW8Num2z0">
    <w:name w:val="WW8Num2z0"/>
    <w:rsid w:val="008006E7"/>
    <w:rPr>
      <w:rFonts w:ascii="StarSymbol" w:hAnsi="StarSymbol"/>
    </w:rPr>
  </w:style>
  <w:style w:type="character" w:customStyle="1" w:styleId="WW8Num3z0">
    <w:name w:val="WW8Num3z0"/>
    <w:rsid w:val="008006E7"/>
    <w:rPr>
      <w:rFonts w:ascii="Symbol" w:hAnsi="Symbol" w:cs="OpenSymbol"/>
    </w:rPr>
  </w:style>
  <w:style w:type="character" w:customStyle="1" w:styleId="51">
    <w:name w:val="Основной шрифт абзаца5"/>
    <w:rsid w:val="008006E7"/>
  </w:style>
  <w:style w:type="character" w:customStyle="1" w:styleId="Absatz-Standardschriftart">
    <w:name w:val="Absatz-Standardschriftart"/>
    <w:rsid w:val="008006E7"/>
  </w:style>
  <w:style w:type="character" w:customStyle="1" w:styleId="WW-Absatz-Standardschriftart">
    <w:name w:val="WW-Absatz-Standardschriftart"/>
    <w:rsid w:val="008006E7"/>
  </w:style>
  <w:style w:type="character" w:customStyle="1" w:styleId="WW8Num4z0">
    <w:name w:val="WW8Num4z0"/>
    <w:rsid w:val="008006E7"/>
    <w:rPr>
      <w:rFonts w:ascii="Symbol" w:hAnsi="Symbol" w:cs="OpenSymbol"/>
    </w:rPr>
  </w:style>
  <w:style w:type="character" w:customStyle="1" w:styleId="WW-Absatz-Standardschriftart1">
    <w:name w:val="WW-Absatz-Standardschriftart1"/>
    <w:rsid w:val="008006E7"/>
  </w:style>
  <w:style w:type="character" w:customStyle="1" w:styleId="WW8Num8z0">
    <w:name w:val="WW8Num8z0"/>
    <w:rsid w:val="008006E7"/>
    <w:rPr>
      <w:rFonts w:ascii="Times New Roman" w:eastAsia="Times New Roman" w:hAnsi="Times New Roman" w:cs="Times New Roman"/>
    </w:rPr>
  </w:style>
  <w:style w:type="character" w:customStyle="1" w:styleId="WW8Num8z1">
    <w:name w:val="WW8Num8z1"/>
    <w:rsid w:val="008006E7"/>
    <w:rPr>
      <w:rFonts w:ascii="Courier New" w:hAnsi="Courier New" w:cs="Courier New"/>
    </w:rPr>
  </w:style>
  <w:style w:type="character" w:customStyle="1" w:styleId="WW8Num8z2">
    <w:name w:val="WW8Num8z2"/>
    <w:rsid w:val="008006E7"/>
    <w:rPr>
      <w:rFonts w:ascii="Wingdings" w:hAnsi="Wingdings"/>
    </w:rPr>
  </w:style>
  <w:style w:type="character" w:customStyle="1" w:styleId="WW8Num8z3">
    <w:name w:val="WW8Num8z3"/>
    <w:rsid w:val="008006E7"/>
    <w:rPr>
      <w:rFonts w:ascii="Symbol" w:hAnsi="Symbol"/>
    </w:rPr>
  </w:style>
  <w:style w:type="character" w:customStyle="1" w:styleId="WW8Num12z0">
    <w:name w:val="WW8Num12z0"/>
    <w:rsid w:val="008006E7"/>
    <w:rPr>
      <w:rFonts w:ascii="Times New Roman" w:eastAsia="Times New Roman" w:hAnsi="Times New Roman" w:cs="Times New Roman"/>
    </w:rPr>
  </w:style>
  <w:style w:type="character" w:customStyle="1" w:styleId="WW8Num14z0">
    <w:name w:val="WW8Num14z0"/>
    <w:rsid w:val="008006E7"/>
    <w:rPr>
      <w:rFonts w:ascii="Times New Roman" w:eastAsia="Times New Roman" w:hAnsi="Times New Roman" w:cs="Times New Roman"/>
    </w:rPr>
  </w:style>
  <w:style w:type="character" w:customStyle="1" w:styleId="41">
    <w:name w:val="Основной шрифт абзаца4"/>
    <w:rsid w:val="008006E7"/>
  </w:style>
  <w:style w:type="character" w:customStyle="1" w:styleId="36">
    <w:name w:val="Основной шрифт абзаца3"/>
    <w:rsid w:val="008006E7"/>
  </w:style>
  <w:style w:type="character" w:customStyle="1" w:styleId="WW-Absatz-Standardschriftart11">
    <w:name w:val="WW-Absatz-Standardschriftart11"/>
    <w:rsid w:val="008006E7"/>
  </w:style>
  <w:style w:type="character" w:customStyle="1" w:styleId="WW-Absatz-Standardschriftart111">
    <w:name w:val="WW-Absatz-Standardschriftart111"/>
    <w:rsid w:val="008006E7"/>
  </w:style>
  <w:style w:type="character" w:customStyle="1" w:styleId="29">
    <w:name w:val="Основной шрифт абзаца2"/>
    <w:rsid w:val="008006E7"/>
  </w:style>
  <w:style w:type="character" w:customStyle="1" w:styleId="WW8Num5z0">
    <w:name w:val="WW8Num5z0"/>
    <w:rsid w:val="008006E7"/>
    <w:rPr>
      <w:rFonts w:ascii="Times New Roman" w:eastAsia="Times New Roman" w:hAnsi="Times New Roman" w:cs="Times New Roman"/>
    </w:rPr>
  </w:style>
  <w:style w:type="character" w:customStyle="1" w:styleId="WW8Num5z1">
    <w:name w:val="WW8Num5z1"/>
    <w:rsid w:val="008006E7"/>
    <w:rPr>
      <w:rFonts w:ascii="Courier New" w:hAnsi="Courier New"/>
    </w:rPr>
  </w:style>
  <w:style w:type="character" w:customStyle="1" w:styleId="WW8Num5z2">
    <w:name w:val="WW8Num5z2"/>
    <w:rsid w:val="008006E7"/>
    <w:rPr>
      <w:rFonts w:ascii="Wingdings" w:hAnsi="Wingdings"/>
    </w:rPr>
  </w:style>
  <w:style w:type="character" w:customStyle="1" w:styleId="WW8Num5z3">
    <w:name w:val="WW8Num5z3"/>
    <w:rsid w:val="008006E7"/>
    <w:rPr>
      <w:rFonts w:ascii="Symbol" w:hAnsi="Symbol"/>
    </w:rPr>
  </w:style>
  <w:style w:type="character" w:customStyle="1" w:styleId="17">
    <w:name w:val="Основной шрифт абзаца1"/>
    <w:rsid w:val="008006E7"/>
  </w:style>
  <w:style w:type="character" w:customStyle="1" w:styleId="affffc">
    <w:name w:val="Маркеры списка"/>
    <w:rsid w:val="008006E7"/>
    <w:rPr>
      <w:rFonts w:ascii="OpenSymbol" w:eastAsia="OpenSymbol" w:hAnsi="OpenSymbol" w:cs="OpenSymbol"/>
    </w:rPr>
  </w:style>
  <w:style w:type="character" w:customStyle="1" w:styleId="affffd">
    <w:name w:val="Символ нумерации"/>
    <w:rsid w:val="008006E7"/>
  </w:style>
  <w:style w:type="paragraph" w:styleId="affffe">
    <w:name w:val="List"/>
    <w:basedOn w:val="ab"/>
    <w:rsid w:val="008006E7"/>
    <w:pPr>
      <w:suppressAutoHyphens/>
      <w:jc w:val="both"/>
    </w:pPr>
    <w:rPr>
      <w:rFonts w:ascii="Arial" w:hAnsi="Arial" w:cs="Tahoma"/>
      <w:szCs w:val="20"/>
      <w:lang w:eastAsia="ar-SA"/>
    </w:rPr>
  </w:style>
  <w:style w:type="paragraph" w:customStyle="1" w:styleId="52">
    <w:name w:val="Название5"/>
    <w:basedOn w:val="a"/>
    <w:rsid w:val="008006E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3">
    <w:name w:val="Указатель5"/>
    <w:basedOn w:val="a"/>
    <w:rsid w:val="008006E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42">
    <w:name w:val="Название4"/>
    <w:basedOn w:val="a"/>
    <w:rsid w:val="008006E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3">
    <w:name w:val="Указатель4"/>
    <w:basedOn w:val="a"/>
    <w:rsid w:val="008006E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7">
    <w:name w:val="Название3"/>
    <w:basedOn w:val="a"/>
    <w:rsid w:val="008006E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8">
    <w:name w:val="Указатель3"/>
    <w:basedOn w:val="a"/>
    <w:rsid w:val="008006E7"/>
    <w:pPr>
      <w:suppressLineNumbers/>
      <w:suppressAutoHyphens/>
      <w:spacing w:after="0" w:line="240" w:lineRule="auto"/>
    </w:pPr>
    <w:rPr>
      <w:rFonts w:ascii="Arial" w:eastAsia="Times New Roman" w:hAnsi="Arial" w:cs="Tahoma"/>
      <w:sz w:val="20"/>
      <w:szCs w:val="20"/>
      <w:lang w:eastAsia="ar-SA"/>
    </w:rPr>
  </w:style>
  <w:style w:type="paragraph" w:customStyle="1" w:styleId="2a">
    <w:name w:val="Название2"/>
    <w:basedOn w:val="a"/>
    <w:rsid w:val="008006E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b">
    <w:name w:val="Указатель2"/>
    <w:basedOn w:val="a"/>
    <w:rsid w:val="008006E7"/>
    <w:pPr>
      <w:suppressLineNumbers/>
      <w:suppressAutoHyphens/>
      <w:spacing w:after="0" w:line="240" w:lineRule="auto"/>
    </w:pPr>
    <w:rPr>
      <w:rFonts w:ascii="Arial" w:eastAsia="Times New Roman" w:hAnsi="Arial" w:cs="Tahoma"/>
      <w:sz w:val="20"/>
      <w:szCs w:val="20"/>
      <w:lang w:eastAsia="ar-SA"/>
    </w:rPr>
  </w:style>
  <w:style w:type="paragraph" w:customStyle="1" w:styleId="18">
    <w:name w:val="Название1"/>
    <w:basedOn w:val="a"/>
    <w:rsid w:val="008006E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9">
    <w:name w:val="Указатель1"/>
    <w:basedOn w:val="a"/>
    <w:rsid w:val="008006E7"/>
    <w:pPr>
      <w:suppressLineNumbers/>
      <w:suppressAutoHyphens/>
      <w:spacing w:after="0" w:line="240" w:lineRule="auto"/>
    </w:pPr>
    <w:rPr>
      <w:rFonts w:ascii="Arial" w:eastAsia="Times New Roman" w:hAnsi="Arial" w:cs="Tahoma"/>
      <w:sz w:val="20"/>
      <w:szCs w:val="20"/>
      <w:lang w:eastAsia="ar-SA"/>
    </w:rPr>
  </w:style>
  <w:style w:type="paragraph" w:customStyle="1" w:styleId="210">
    <w:name w:val="Основной текст с отступом 21"/>
    <w:basedOn w:val="a"/>
    <w:rsid w:val="008006E7"/>
    <w:pPr>
      <w:suppressAutoHyphens/>
      <w:spacing w:after="0" w:line="240" w:lineRule="auto"/>
      <w:ind w:firstLine="783"/>
      <w:jc w:val="both"/>
    </w:pPr>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
    <w:rsid w:val="008006E7"/>
    <w:pPr>
      <w:suppressAutoHyphens/>
      <w:spacing w:after="0" w:line="240" w:lineRule="auto"/>
      <w:ind w:firstLine="709"/>
      <w:jc w:val="both"/>
    </w:pPr>
    <w:rPr>
      <w:rFonts w:ascii="Times New Roman" w:eastAsia="Times New Roman" w:hAnsi="Times New Roman" w:cs="Times New Roman"/>
      <w:sz w:val="28"/>
      <w:szCs w:val="20"/>
      <w:lang w:eastAsia="ar-SA"/>
    </w:rPr>
  </w:style>
  <w:style w:type="paragraph" w:customStyle="1" w:styleId="afffff">
    <w:name w:val="Заголовок таблицы"/>
    <w:basedOn w:val="aa"/>
    <w:rsid w:val="008006E7"/>
    <w:pPr>
      <w:widowControl/>
      <w:jc w:val="center"/>
    </w:pPr>
    <w:rPr>
      <w:rFonts w:eastAsia="Times New Roman"/>
      <w:b/>
      <w:bCs/>
      <w:sz w:val="20"/>
      <w:szCs w:val="20"/>
      <w:lang w:eastAsia="ar-SA"/>
    </w:rPr>
  </w:style>
  <w:style w:type="paragraph" w:customStyle="1" w:styleId="100">
    <w:name w:val="Заголовок 10"/>
    <w:basedOn w:val="14"/>
    <w:next w:val="ab"/>
    <w:rsid w:val="008006E7"/>
    <w:pPr>
      <w:keepNext/>
      <w:widowControl/>
      <w:suppressAutoHyphens/>
      <w:autoSpaceDE/>
      <w:autoSpaceDN/>
      <w:adjustRightInd/>
      <w:spacing w:before="240" w:after="120"/>
      <w:jc w:val="left"/>
    </w:pPr>
    <w:rPr>
      <w:rFonts w:eastAsia="MS Mincho" w:cs="Tahoma"/>
      <w:color w:val="auto"/>
      <w:sz w:val="21"/>
      <w:szCs w:val="21"/>
      <w:lang w:eastAsia="ar-SA"/>
    </w:rPr>
  </w:style>
  <w:style w:type="paragraph" w:customStyle="1" w:styleId="1a">
    <w:name w:val="Текст1"/>
    <w:basedOn w:val="a"/>
    <w:rsid w:val="008006E7"/>
    <w:pPr>
      <w:suppressAutoHyphens/>
      <w:spacing w:after="0" w:line="240" w:lineRule="auto"/>
    </w:pPr>
    <w:rPr>
      <w:rFonts w:ascii="Courier New" w:eastAsia="Times New Roman" w:hAnsi="Courier New" w:cs="Times New Roman"/>
      <w:sz w:val="20"/>
      <w:szCs w:val="20"/>
      <w:lang w:eastAsia="ar-SA"/>
    </w:rPr>
  </w:style>
  <w:style w:type="paragraph" w:customStyle="1" w:styleId="afffff0">
    <w:name w:val="Внимание"/>
    <w:basedOn w:val="a"/>
    <w:next w:val="a"/>
    <w:uiPriority w:val="99"/>
    <w:rsid w:val="008006E7"/>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AF3E9"/>
      <w:lang w:eastAsia="ru-RU"/>
    </w:rPr>
  </w:style>
  <w:style w:type="paragraph" w:customStyle="1" w:styleId="afffff1">
    <w:name w:val="Внимание: криминал!!"/>
    <w:basedOn w:val="afffff0"/>
    <w:next w:val="a"/>
    <w:uiPriority w:val="99"/>
    <w:rsid w:val="008006E7"/>
    <w:pPr>
      <w:spacing w:before="0" w:after="0"/>
      <w:ind w:left="0" w:right="0" w:firstLine="0"/>
    </w:pPr>
    <w:rPr>
      <w:shd w:val="clear" w:color="auto" w:fill="auto"/>
    </w:rPr>
  </w:style>
  <w:style w:type="character" w:customStyle="1" w:styleId="afffff2">
    <w:name w:val="Выделение для Базового Поиска"/>
    <w:uiPriority w:val="99"/>
    <w:rsid w:val="008006E7"/>
    <w:rPr>
      <w:rFonts w:cs="Times New Roman"/>
      <w:b w:val="0"/>
      <w:color w:val="0058A9"/>
      <w:sz w:val="26"/>
    </w:rPr>
  </w:style>
  <w:style w:type="character" w:customStyle="1" w:styleId="afffff3">
    <w:name w:val="Выделение для Базового Поиска (курсив)"/>
    <w:uiPriority w:val="99"/>
    <w:rsid w:val="008006E7"/>
    <w:rPr>
      <w:rFonts w:cs="Times New Roman"/>
      <w:b w:val="0"/>
      <w:i/>
      <w:iCs/>
      <w:color w:val="0058A9"/>
      <w:sz w:val="26"/>
    </w:rPr>
  </w:style>
  <w:style w:type="paragraph" w:customStyle="1" w:styleId="afffff4">
    <w:name w:val="Заголовок группы контролов"/>
    <w:basedOn w:val="a"/>
    <w:next w:val="a"/>
    <w:uiPriority w:val="99"/>
    <w:rsid w:val="008006E7"/>
    <w:pPr>
      <w:widowControl w:val="0"/>
      <w:autoSpaceDE w:val="0"/>
      <w:autoSpaceDN w:val="0"/>
      <w:adjustRightInd w:val="0"/>
      <w:spacing w:after="0" w:line="240" w:lineRule="auto"/>
      <w:jc w:val="both"/>
    </w:pPr>
    <w:rPr>
      <w:rFonts w:ascii="Arial" w:eastAsia="Times New Roman" w:hAnsi="Arial" w:cs="Times New Roman"/>
      <w:b/>
      <w:bCs/>
      <w:color w:val="000000"/>
      <w:sz w:val="24"/>
      <w:szCs w:val="24"/>
      <w:lang w:eastAsia="ru-RU"/>
    </w:rPr>
  </w:style>
  <w:style w:type="paragraph" w:customStyle="1" w:styleId="afffff5">
    <w:name w:val="Заголовок для информации об изменениях"/>
    <w:basedOn w:val="1"/>
    <w:next w:val="a"/>
    <w:uiPriority w:val="99"/>
    <w:rsid w:val="008006E7"/>
    <w:pPr>
      <w:keepNext w:val="0"/>
      <w:widowControl w:val="0"/>
      <w:autoSpaceDE w:val="0"/>
      <w:autoSpaceDN w:val="0"/>
      <w:adjustRightInd w:val="0"/>
      <w:spacing w:before="0" w:after="0"/>
      <w:jc w:val="both"/>
      <w:outlineLvl w:val="9"/>
    </w:pPr>
    <w:rPr>
      <w:rFonts w:ascii="Cambria" w:hAnsi="Cambria" w:cs="Times New Roman"/>
      <w:b w:val="0"/>
      <w:bCs w:val="0"/>
      <w:sz w:val="20"/>
      <w:szCs w:val="20"/>
      <w:shd w:val="clear" w:color="auto" w:fill="FFFFFF"/>
      <w:lang w:val="x-none" w:eastAsia="x-none"/>
    </w:rPr>
  </w:style>
  <w:style w:type="paragraph" w:customStyle="1" w:styleId="afffff6">
    <w:name w:val="Заголовок приложения"/>
    <w:basedOn w:val="a"/>
    <w:next w:val="a"/>
    <w:uiPriority w:val="99"/>
    <w:rsid w:val="008006E7"/>
    <w:pPr>
      <w:widowControl w:val="0"/>
      <w:autoSpaceDE w:val="0"/>
      <w:autoSpaceDN w:val="0"/>
      <w:adjustRightInd w:val="0"/>
      <w:spacing w:after="0" w:line="240" w:lineRule="auto"/>
      <w:jc w:val="right"/>
    </w:pPr>
    <w:rPr>
      <w:rFonts w:ascii="Arial" w:eastAsia="Times New Roman" w:hAnsi="Arial" w:cs="Times New Roman"/>
      <w:sz w:val="24"/>
      <w:szCs w:val="24"/>
      <w:lang w:eastAsia="ru-RU"/>
    </w:rPr>
  </w:style>
  <w:style w:type="paragraph" w:customStyle="1" w:styleId="afffff7">
    <w:name w:val="Заголовок распахивающейся части диалога"/>
    <w:basedOn w:val="a"/>
    <w:next w:val="a"/>
    <w:uiPriority w:val="99"/>
    <w:rsid w:val="008006E7"/>
    <w:pPr>
      <w:widowControl w:val="0"/>
      <w:autoSpaceDE w:val="0"/>
      <w:autoSpaceDN w:val="0"/>
      <w:adjustRightInd w:val="0"/>
      <w:spacing w:after="0" w:line="240" w:lineRule="auto"/>
      <w:jc w:val="both"/>
    </w:pPr>
    <w:rPr>
      <w:rFonts w:ascii="Arial" w:eastAsia="Times New Roman" w:hAnsi="Arial" w:cs="Times New Roman"/>
      <w:i/>
      <w:iCs/>
      <w:color w:val="000080"/>
      <w:sz w:val="24"/>
      <w:szCs w:val="24"/>
      <w:lang w:eastAsia="ru-RU"/>
    </w:rPr>
  </w:style>
  <w:style w:type="paragraph" w:customStyle="1" w:styleId="afffff8">
    <w:name w:val="Заголовок ЭР (левое окно)"/>
    <w:basedOn w:val="a"/>
    <w:next w:val="a"/>
    <w:uiPriority w:val="99"/>
    <w:rsid w:val="008006E7"/>
    <w:pPr>
      <w:widowControl w:val="0"/>
      <w:autoSpaceDE w:val="0"/>
      <w:autoSpaceDN w:val="0"/>
      <w:adjustRightInd w:val="0"/>
      <w:spacing w:before="300" w:after="250" w:line="240" w:lineRule="auto"/>
      <w:jc w:val="center"/>
    </w:pPr>
    <w:rPr>
      <w:rFonts w:ascii="Arial" w:eastAsia="Times New Roman" w:hAnsi="Arial" w:cs="Times New Roman"/>
      <w:b/>
      <w:bCs/>
      <w:color w:val="26282F"/>
      <w:sz w:val="28"/>
      <w:szCs w:val="28"/>
      <w:lang w:eastAsia="ru-RU"/>
    </w:rPr>
  </w:style>
  <w:style w:type="paragraph" w:customStyle="1" w:styleId="afffff9">
    <w:name w:val="Заголовок ЭР (правое окно)"/>
    <w:basedOn w:val="afffff8"/>
    <w:next w:val="a"/>
    <w:uiPriority w:val="99"/>
    <w:rsid w:val="008006E7"/>
    <w:pPr>
      <w:spacing w:before="0" w:after="0"/>
      <w:jc w:val="left"/>
    </w:pPr>
    <w:rPr>
      <w:b w:val="0"/>
      <w:bCs w:val="0"/>
      <w:color w:val="auto"/>
      <w:sz w:val="24"/>
      <w:szCs w:val="24"/>
    </w:rPr>
  </w:style>
  <w:style w:type="paragraph" w:customStyle="1" w:styleId="afffffa">
    <w:name w:val="Текст информации об изменениях"/>
    <w:basedOn w:val="a"/>
    <w:next w:val="a"/>
    <w:uiPriority w:val="99"/>
    <w:rsid w:val="008006E7"/>
    <w:pPr>
      <w:widowControl w:val="0"/>
      <w:autoSpaceDE w:val="0"/>
      <w:autoSpaceDN w:val="0"/>
      <w:adjustRightInd w:val="0"/>
      <w:spacing w:after="0" w:line="240" w:lineRule="auto"/>
      <w:jc w:val="both"/>
    </w:pPr>
    <w:rPr>
      <w:rFonts w:ascii="Arial" w:eastAsia="Times New Roman" w:hAnsi="Arial" w:cs="Times New Roman"/>
      <w:color w:val="353842"/>
      <w:sz w:val="20"/>
      <w:szCs w:val="20"/>
      <w:lang w:eastAsia="ru-RU"/>
    </w:rPr>
  </w:style>
  <w:style w:type="paragraph" w:customStyle="1" w:styleId="afffffb">
    <w:name w:val="Информация об изменениях"/>
    <w:basedOn w:val="afffffa"/>
    <w:next w:val="a"/>
    <w:uiPriority w:val="99"/>
    <w:rsid w:val="008006E7"/>
    <w:pPr>
      <w:spacing w:before="180"/>
      <w:ind w:left="360" w:right="360"/>
    </w:pPr>
    <w:rPr>
      <w:color w:val="auto"/>
      <w:sz w:val="24"/>
      <w:szCs w:val="24"/>
      <w:shd w:val="clear" w:color="auto" w:fill="EAEFED"/>
    </w:rPr>
  </w:style>
  <w:style w:type="paragraph" w:customStyle="1" w:styleId="afffffc">
    <w:name w:val="Подвал для информации об изменениях"/>
    <w:basedOn w:val="1"/>
    <w:next w:val="a"/>
    <w:uiPriority w:val="99"/>
    <w:rsid w:val="008006E7"/>
    <w:pPr>
      <w:keepNext w:val="0"/>
      <w:widowControl w:val="0"/>
      <w:autoSpaceDE w:val="0"/>
      <w:autoSpaceDN w:val="0"/>
      <w:adjustRightInd w:val="0"/>
      <w:spacing w:before="0" w:after="0"/>
      <w:jc w:val="both"/>
      <w:outlineLvl w:val="9"/>
    </w:pPr>
    <w:rPr>
      <w:rFonts w:ascii="Cambria" w:hAnsi="Cambria" w:cs="Times New Roman"/>
      <w:b w:val="0"/>
      <w:bCs w:val="0"/>
      <w:sz w:val="20"/>
      <w:szCs w:val="20"/>
      <w:lang w:val="x-none" w:eastAsia="x-none"/>
    </w:rPr>
  </w:style>
  <w:style w:type="paragraph" w:customStyle="1" w:styleId="afffffd">
    <w:name w:val="Подзаголовок для информации об изменениях"/>
    <w:basedOn w:val="afffffa"/>
    <w:next w:val="a"/>
    <w:uiPriority w:val="99"/>
    <w:rsid w:val="008006E7"/>
    <w:rPr>
      <w:b/>
      <w:bCs/>
      <w:sz w:val="24"/>
      <w:szCs w:val="24"/>
    </w:rPr>
  </w:style>
  <w:style w:type="paragraph" w:customStyle="1" w:styleId="afffffe">
    <w:name w:val="Подчёркнуный текст"/>
    <w:basedOn w:val="a"/>
    <w:next w:val="a"/>
    <w:uiPriority w:val="99"/>
    <w:rsid w:val="008006E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f">
    <w:name w:val="Ссылка на официальную публикацию"/>
    <w:basedOn w:val="a"/>
    <w:next w:val="a"/>
    <w:uiPriority w:val="99"/>
    <w:rsid w:val="008006E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f0">
    <w:name w:val="Текст ЭР (см. также)"/>
    <w:basedOn w:val="a"/>
    <w:next w:val="a"/>
    <w:uiPriority w:val="99"/>
    <w:rsid w:val="008006E7"/>
    <w:pPr>
      <w:widowControl w:val="0"/>
      <w:autoSpaceDE w:val="0"/>
      <w:autoSpaceDN w:val="0"/>
      <w:adjustRightInd w:val="0"/>
      <w:spacing w:before="200" w:after="0" w:line="240" w:lineRule="auto"/>
    </w:pPr>
    <w:rPr>
      <w:rFonts w:ascii="Arial" w:eastAsia="Times New Roman" w:hAnsi="Arial" w:cs="Times New Roman"/>
      <w:lang w:eastAsia="ru-RU"/>
    </w:rPr>
  </w:style>
  <w:style w:type="paragraph" w:customStyle="1" w:styleId="affffff1">
    <w:name w:val="Формула"/>
    <w:basedOn w:val="a"/>
    <w:next w:val="a"/>
    <w:uiPriority w:val="99"/>
    <w:rsid w:val="008006E7"/>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AF3E9"/>
      <w:lang w:eastAsia="ru-RU"/>
    </w:rPr>
  </w:style>
  <w:style w:type="paragraph" w:customStyle="1" w:styleId="-">
    <w:name w:val="ЭР-содержание (правое окно)"/>
    <w:basedOn w:val="a"/>
    <w:next w:val="a"/>
    <w:uiPriority w:val="99"/>
    <w:rsid w:val="008006E7"/>
    <w:pPr>
      <w:widowControl w:val="0"/>
      <w:autoSpaceDE w:val="0"/>
      <w:autoSpaceDN w:val="0"/>
      <w:adjustRightInd w:val="0"/>
      <w:spacing w:before="300" w:after="0" w:line="240" w:lineRule="auto"/>
    </w:pPr>
    <w:rPr>
      <w:rFonts w:ascii="Arial" w:eastAsia="Times New Roman" w:hAnsi="Arial" w:cs="Times New Roman"/>
      <w:sz w:val="26"/>
      <w:szCs w:val="26"/>
      <w:lang w:eastAsia="ru-RU"/>
    </w:rPr>
  </w:style>
  <w:style w:type="paragraph" w:customStyle="1" w:styleId="-31">
    <w:name w:val="Светлая сетка - Акцент 31"/>
    <w:basedOn w:val="a"/>
    <w:rsid w:val="008006E7"/>
    <w:pPr>
      <w:ind w:left="720"/>
    </w:pPr>
    <w:rPr>
      <w:rFonts w:ascii="Calibri" w:eastAsia="Times New Roman" w:hAnsi="Calibri" w:cs="Calibri"/>
    </w:rPr>
  </w:style>
  <w:style w:type="character" w:customStyle="1" w:styleId="54">
    <w:name w:val="Подпись к картинке (5)"/>
    <w:link w:val="510"/>
    <w:locked/>
    <w:rsid w:val="008006E7"/>
    <w:rPr>
      <w:b/>
      <w:sz w:val="12"/>
      <w:shd w:val="clear" w:color="auto" w:fill="FFFFFF"/>
    </w:rPr>
  </w:style>
  <w:style w:type="paragraph" w:customStyle="1" w:styleId="510">
    <w:name w:val="Подпись к картинке (5)1"/>
    <w:basedOn w:val="a"/>
    <w:link w:val="54"/>
    <w:rsid w:val="008006E7"/>
    <w:pPr>
      <w:shd w:val="clear" w:color="auto" w:fill="FFFFFF"/>
      <w:spacing w:after="0" w:line="322" w:lineRule="exact"/>
      <w:jc w:val="both"/>
    </w:pPr>
    <w:rPr>
      <w:b/>
      <w:sz w:val="12"/>
      <w:shd w:val="clear" w:color="auto" w:fill="FFFFFF"/>
    </w:rPr>
  </w:style>
  <w:style w:type="character" w:customStyle="1" w:styleId="55">
    <w:name w:val="Сноска (5)"/>
    <w:link w:val="511"/>
    <w:locked/>
    <w:rsid w:val="008006E7"/>
    <w:rPr>
      <w:sz w:val="18"/>
      <w:szCs w:val="18"/>
      <w:shd w:val="clear" w:color="auto" w:fill="FFFFFF"/>
    </w:rPr>
  </w:style>
  <w:style w:type="paragraph" w:customStyle="1" w:styleId="511">
    <w:name w:val="Сноска (5)1"/>
    <w:basedOn w:val="a"/>
    <w:link w:val="55"/>
    <w:rsid w:val="008006E7"/>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locked/>
    <w:rsid w:val="008006E7"/>
    <w:rPr>
      <w:b/>
      <w:bCs/>
      <w:sz w:val="16"/>
      <w:szCs w:val="16"/>
      <w:shd w:val="clear" w:color="auto" w:fill="FFFFFF"/>
    </w:rPr>
  </w:style>
  <w:style w:type="paragraph" w:customStyle="1" w:styleId="241">
    <w:name w:val="Основной текст (24)1"/>
    <w:basedOn w:val="a"/>
    <w:link w:val="240"/>
    <w:rsid w:val="008006E7"/>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8006E7"/>
    <w:rPr>
      <w:b/>
      <w:bCs/>
      <w:w w:val="120"/>
      <w:sz w:val="10"/>
      <w:szCs w:val="10"/>
      <w:shd w:val="clear" w:color="auto" w:fill="FFFFFF"/>
    </w:rPr>
  </w:style>
  <w:style w:type="paragraph" w:customStyle="1" w:styleId="2110">
    <w:name w:val="Основной текст (21)1"/>
    <w:basedOn w:val="a"/>
    <w:link w:val="211"/>
    <w:rsid w:val="008006E7"/>
    <w:pPr>
      <w:shd w:val="clear" w:color="auto" w:fill="FFFFFF"/>
      <w:spacing w:after="0" w:line="182" w:lineRule="exact"/>
    </w:pPr>
    <w:rPr>
      <w:b/>
      <w:bCs/>
      <w:w w:val="120"/>
      <w:sz w:val="10"/>
      <w:szCs w:val="10"/>
      <w:shd w:val="clear" w:color="auto" w:fill="FFFFFF"/>
    </w:rPr>
  </w:style>
  <w:style w:type="character" w:customStyle="1" w:styleId="200">
    <w:name w:val="Основной текст (20)"/>
    <w:link w:val="201"/>
    <w:locked/>
    <w:rsid w:val="008006E7"/>
    <w:rPr>
      <w:sz w:val="18"/>
      <w:szCs w:val="18"/>
      <w:shd w:val="clear" w:color="auto" w:fill="FFFFFF"/>
    </w:rPr>
  </w:style>
  <w:style w:type="paragraph" w:customStyle="1" w:styleId="201">
    <w:name w:val="Основной текст (20)1"/>
    <w:basedOn w:val="a"/>
    <w:link w:val="200"/>
    <w:rsid w:val="008006E7"/>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affffff2">
    <w:name w:val="Знак Знак Знак Знак Знак Знак Знак Знак Знак 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20">
    <w:name w:val="Знак Знак12"/>
    <w:rsid w:val="008006E7"/>
    <w:rPr>
      <w:b/>
      <w:bCs/>
      <w:sz w:val="24"/>
      <w:szCs w:val="24"/>
      <w:lang w:val="ru-RU" w:eastAsia="ru-RU"/>
    </w:rPr>
  </w:style>
  <w:style w:type="paragraph" w:customStyle="1" w:styleId="Default">
    <w:name w:val="Default"/>
    <w:rsid w:val="008006E7"/>
    <w:pPr>
      <w:widowControl w:val="0"/>
      <w:suppressAutoHyphens/>
      <w:autoSpaceDE w:val="0"/>
      <w:spacing w:after="0" w:line="240" w:lineRule="auto"/>
    </w:pPr>
    <w:rPr>
      <w:rFonts w:ascii="OEKGHE+OfficinaSerifWinC" w:eastAsia="Times New Roman" w:hAnsi="OEKGHE+OfficinaSerifWinC" w:cs="OEKGHE+OfficinaSerifWinC"/>
      <w:color w:val="000000"/>
      <w:sz w:val="24"/>
      <w:szCs w:val="24"/>
      <w:lang w:eastAsia="ar-SA"/>
    </w:rPr>
  </w:style>
  <w:style w:type="paragraph" w:customStyle="1" w:styleId="212">
    <w:name w:val="Основной текст 21"/>
    <w:basedOn w:val="a"/>
    <w:rsid w:val="008006E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rvps698610">
    <w:name w:val="rvps698610"/>
    <w:basedOn w:val="a"/>
    <w:rsid w:val="008006E7"/>
    <w:pPr>
      <w:spacing w:after="150" w:line="240" w:lineRule="auto"/>
      <w:ind w:right="300"/>
    </w:pPr>
    <w:rPr>
      <w:rFonts w:ascii="Arial" w:eastAsia="Times New Roman" w:hAnsi="Arial" w:cs="Arial"/>
      <w:color w:val="000000"/>
      <w:sz w:val="18"/>
      <w:szCs w:val="18"/>
      <w:lang w:eastAsia="ru-RU"/>
    </w:rPr>
  </w:style>
  <w:style w:type="paragraph" w:customStyle="1" w:styleId="1b">
    <w:name w:val="Абзац списка1"/>
    <w:basedOn w:val="a"/>
    <w:rsid w:val="008006E7"/>
    <w:pPr>
      <w:spacing w:after="0" w:line="240" w:lineRule="auto"/>
      <w:ind w:left="720"/>
    </w:pPr>
    <w:rPr>
      <w:rFonts w:ascii="Times New Roman" w:eastAsia="Times New Roman" w:hAnsi="Times New Roman" w:cs="Times New Roman"/>
      <w:sz w:val="24"/>
      <w:szCs w:val="24"/>
      <w:lang w:eastAsia="ru-RU"/>
    </w:rPr>
  </w:style>
  <w:style w:type="paragraph" w:styleId="39">
    <w:name w:val="toc 3"/>
    <w:basedOn w:val="a"/>
    <w:next w:val="a"/>
    <w:autoRedefine/>
    <w:rsid w:val="008006E7"/>
    <w:pPr>
      <w:tabs>
        <w:tab w:val="left" w:pos="851"/>
        <w:tab w:val="right" w:leader="dot" w:pos="9345"/>
      </w:tabs>
      <w:spacing w:after="100"/>
      <w:ind w:left="284"/>
    </w:pPr>
    <w:rPr>
      <w:rFonts w:ascii="Calibri" w:eastAsia="Calibri" w:hAnsi="Calibri" w:cs="Calibri"/>
    </w:rPr>
  </w:style>
  <w:style w:type="paragraph" w:customStyle="1" w:styleId="110">
    <w:name w:val="Знак Знак11 Знак Знак Знак Знак"/>
    <w:basedOn w:val="a"/>
    <w:rsid w:val="008006E7"/>
    <w:pPr>
      <w:spacing w:before="100" w:beforeAutospacing="1" w:after="100" w:afterAutospacing="1" w:line="240" w:lineRule="auto"/>
    </w:pPr>
    <w:rPr>
      <w:rFonts w:ascii="Tahoma" w:eastAsia="Times New Roman" w:hAnsi="Tahoma" w:cs="Tahoma"/>
      <w:sz w:val="20"/>
      <w:szCs w:val="20"/>
      <w:lang w:val="en-US"/>
    </w:rPr>
  </w:style>
  <w:style w:type="character" w:styleId="affffff3">
    <w:name w:val="FollowedHyperlink"/>
    <w:uiPriority w:val="99"/>
    <w:rsid w:val="008006E7"/>
    <w:rPr>
      <w:color w:val="800080"/>
      <w:u w:val="single"/>
    </w:rPr>
  </w:style>
  <w:style w:type="paragraph" w:customStyle="1" w:styleId="font5">
    <w:name w:val="font5"/>
    <w:basedOn w:val="a"/>
    <w:rsid w:val="008006E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8006E7"/>
    <w:pPr>
      <w:spacing w:before="100" w:beforeAutospacing="1" w:after="100" w:afterAutospacing="1" w:line="240" w:lineRule="auto"/>
    </w:pPr>
    <w:rPr>
      <w:rFonts w:ascii="Calibri" w:eastAsia="Times New Roman" w:hAnsi="Calibri" w:cs="Calibri"/>
      <w:lang w:eastAsia="ru-RU"/>
    </w:rPr>
  </w:style>
  <w:style w:type="paragraph" w:customStyle="1" w:styleId="font7">
    <w:name w:val="font7"/>
    <w:basedOn w:val="a"/>
    <w:rsid w:val="008006E7"/>
    <w:pPr>
      <w:spacing w:before="100" w:beforeAutospacing="1" w:after="100" w:afterAutospacing="1" w:line="240" w:lineRule="auto"/>
    </w:pPr>
    <w:rPr>
      <w:rFonts w:ascii="Symbol" w:eastAsia="Times New Roman" w:hAnsi="Symbol" w:cs="Symbol"/>
      <w:sz w:val="20"/>
      <w:szCs w:val="20"/>
      <w:lang w:eastAsia="ru-RU"/>
    </w:rPr>
  </w:style>
  <w:style w:type="paragraph" w:customStyle="1" w:styleId="xl63">
    <w:name w:val="xl63"/>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uiPriority w:val="99"/>
    <w:rsid w:val="008006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uiPriority w:val="99"/>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8006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0">
    <w:name w:val="xl70"/>
    <w:basedOn w:val="a"/>
    <w:uiPriority w:val="99"/>
    <w:rsid w:val="008006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uiPriority w:val="99"/>
    <w:rsid w:val="008006E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
    <w:uiPriority w:val="99"/>
    <w:rsid w:val="008006E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74">
    <w:name w:val="xl74"/>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6">
    <w:name w:val="xl76"/>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uiPriority w:val="99"/>
    <w:rsid w:val="008006E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uiPriority w:val="99"/>
    <w:rsid w:val="008006E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81">
    <w:name w:val="xl81"/>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uiPriority w:val="99"/>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
    <w:name w:val="xl84"/>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lang w:eastAsia="ru-RU"/>
    </w:rPr>
  </w:style>
  <w:style w:type="paragraph" w:customStyle="1" w:styleId="xl86">
    <w:name w:val="xl86"/>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88">
    <w:name w:val="xl88"/>
    <w:basedOn w:val="a"/>
    <w:rsid w:val="008006E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8006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8006E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1">
    <w:name w:val="xl91"/>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8006E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4">
    <w:name w:val="xl94"/>
    <w:basedOn w:val="a"/>
    <w:rsid w:val="008006E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97">
    <w:name w:val="xl97"/>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98">
    <w:name w:val="xl98"/>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99">
    <w:name w:val="xl99"/>
    <w:basedOn w:val="a"/>
    <w:rsid w:val="008006E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32">
    <w:name w:val="Светлая сетка - Акцент 32"/>
    <w:basedOn w:val="a"/>
    <w:rsid w:val="008006E7"/>
    <w:pPr>
      <w:spacing w:line="240" w:lineRule="auto"/>
      <w:ind w:left="720"/>
    </w:pPr>
    <w:rPr>
      <w:rFonts w:ascii="Cambria" w:eastAsia="Calibri" w:hAnsi="Cambria" w:cs="Cambria"/>
      <w:sz w:val="24"/>
      <w:szCs w:val="24"/>
    </w:rPr>
  </w:style>
  <w:style w:type="character" w:customStyle="1" w:styleId="WW8Num6z0">
    <w:name w:val="WW8Num6z0"/>
    <w:rsid w:val="008006E7"/>
    <w:rPr>
      <w:rFonts w:ascii="Symbol" w:hAnsi="Symbol" w:cs="Symbol"/>
      <w:sz w:val="20"/>
      <w:szCs w:val="20"/>
    </w:rPr>
  </w:style>
  <w:style w:type="paragraph" w:styleId="affffff4">
    <w:name w:val="annotation text"/>
    <w:basedOn w:val="a"/>
    <w:link w:val="affffff5"/>
    <w:uiPriority w:val="99"/>
    <w:rsid w:val="008006E7"/>
    <w:pPr>
      <w:spacing w:line="240" w:lineRule="auto"/>
    </w:pPr>
    <w:rPr>
      <w:rFonts w:ascii="Cambria" w:eastAsia="Calibri" w:hAnsi="Cambria" w:cs="Times New Roman"/>
      <w:sz w:val="24"/>
      <w:szCs w:val="24"/>
      <w:lang w:val="x-none"/>
    </w:rPr>
  </w:style>
  <w:style w:type="character" w:customStyle="1" w:styleId="affffff5">
    <w:name w:val="Текст примечания Знак"/>
    <w:basedOn w:val="a0"/>
    <w:link w:val="affffff4"/>
    <w:uiPriority w:val="99"/>
    <w:rsid w:val="008006E7"/>
    <w:rPr>
      <w:rFonts w:ascii="Cambria" w:eastAsia="Calibri" w:hAnsi="Cambria" w:cs="Times New Roman"/>
      <w:sz w:val="24"/>
      <w:szCs w:val="24"/>
      <w:lang w:val="x-none"/>
    </w:rPr>
  </w:style>
  <w:style w:type="paragraph" w:styleId="affffff6">
    <w:name w:val="annotation subject"/>
    <w:basedOn w:val="affffff4"/>
    <w:next w:val="affffff4"/>
    <w:link w:val="affffff7"/>
    <w:uiPriority w:val="99"/>
    <w:rsid w:val="008006E7"/>
    <w:rPr>
      <w:b/>
      <w:bCs/>
    </w:rPr>
  </w:style>
  <w:style w:type="character" w:customStyle="1" w:styleId="affffff7">
    <w:name w:val="Тема примечания Знак"/>
    <w:basedOn w:val="affffff5"/>
    <w:link w:val="affffff6"/>
    <w:uiPriority w:val="99"/>
    <w:rsid w:val="008006E7"/>
    <w:rPr>
      <w:rFonts w:ascii="Cambria" w:eastAsia="Calibri" w:hAnsi="Cambria" w:cs="Times New Roman"/>
      <w:b/>
      <w:bCs/>
      <w:sz w:val="24"/>
      <w:szCs w:val="24"/>
      <w:lang w:val="x-none"/>
    </w:rPr>
  </w:style>
  <w:style w:type="paragraph" w:styleId="1c">
    <w:name w:val="toc 1"/>
    <w:basedOn w:val="a"/>
    <w:next w:val="a"/>
    <w:autoRedefine/>
    <w:rsid w:val="008006E7"/>
    <w:pPr>
      <w:spacing w:after="0" w:line="240" w:lineRule="auto"/>
    </w:pPr>
    <w:rPr>
      <w:rFonts w:ascii="Times New Roman" w:eastAsia="Times New Roman" w:hAnsi="Times New Roman" w:cs="Times New Roman"/>
      <w:sz w:val="24"/>
      <w:szCs w:val="24"/>
      <w:lang w:eastAsia="ru-RU"/>
    </w:rPr>
  </w:style>
  <w:style w:type="paragraph" w:styleId="2c">
    <w:name w:val="toc 2"/>
    <w:basedOn w:val="a"/>
    <w:next w:val="a"/>
    <w:autoRedefine/>
    <w:rsid w:val="008006E7"/>
    <w:pPr>
      <w:spacing w:after="0" w:line="240" w:lineRule="auto"/>
      <w:ind w:left="240"/>
    </w:pPr>
    <w:rPr>
      <w:rFonts w:ascii="Times New Roman" w:eastAsia="Times New Roman" w:hAnsi="Times New Roman" w:cs="Times New Roman"/>
      <w:sz w:val="24"/>
      <w:szCs w:val="24"/>
      <w:lang w:eastAsia="ru-RU"/>
    </w:rPr>
  </w:style>
  <w:style w:type="paragraph" w:styleId="44">
    <w:name w:val="toc 4"/>
    <w:basedOn w:val="a"/>
    <w:next w:val="a"/>
    <w:autoRedefine/>
    <w:rsid w:val="008006E7"/>
    <w:pPr>
      <w:spacing w:after="0" w:line="240" w:lineRule="auto"/>
      <w:ind w:left="720"/>
    </w:pPr>
    <w:rPr>
      <w:rFonts w:ascii="Times New Roman" w:eastAsia="Times New Roman" w:hAnsi="Times New Roman" w:cs="Times New Roman"/>
      <w:sz w:val="24"/>
      <w:szCs w:val="24"/>
      <w:lang w:eastAsia="ru-RU"/>
    </w:rPr>
  </w:style>
  <w:style w:type="paragraph" w:styleId="56">
    <w:name w:val="toc 5"/>
    <w:basedOn w:val="a"/>
    <w:next w:val="a"/>
    <w:autoRedefine/>
    <w:rsid w:val="008006E7"/>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
    <w:next w:val="a"/>
    <w:autoRedefine/>
    <w:rsid w:val="008006E7"/>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rsid w:val="008006E7"/>
    <w:pPr>
      <w:spacing w:after="0" w:line="240" w:lineRule="auto"/>
      <w:ind w:left="1440"/>
    </w:pPr>
    <w:rPr>
      <w:rFonts w:ascii="Times New Roman" w:eastAsia="Times New Roman" w:hAnsi="Times New Roman" w:cs="Times New Roman"/>
      <w:sz w:val="24"/>
      <w:szCs w:val="24"/>
      <w:lang w:eastAsia="ru-RU"/>
    </w:rPr>
  </w:style>
  <w:style w:type="paragraph" w:styleId="82">
    <w:name w:val="toc 8"/>
    <w:basedOn w:val="a"/>
    <w:next w:val="a"/>
    <w:autoRedefine/>
    <w:rsid w:val="008006E7"/>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rsid w:val="008006E7"/>
    <w:pPr>
      <w:spacing w:after="0" w:line="240" w:lineRule="auto"/>
      <w:ind w:left="1920"/>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rsid w:val="008006E7"/>
    <w:pPr>
      <w:spacing w:line="240" w:lineRule="auto"/>
      <w:ind w:left="720"/>
    </w:pPr>
    <w:rPr>
      <w:rFonts w:ascii="Cambria" w:eastAsia="Calibri" w:hAnsi="Cambria" w:cs="Cambria"/>
      <w:sz w:val="24"/>
      <w:szCs w:val="24"/>
    </w:rPr>
  </w:style>
  <w:style w:type="paragraph" w:styleId="affffff8">
    <w:name w:val="footnote text"/>
    <w:aliases w:val="single space,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
    <w:basedOn w:val="a"/>
    <w:link w:val="affffff9"/>
    <w:rsid w:val="008006E7"/>
    <w:pPr>
      <w:spacing w:after="0" w:line="288" w:lineRule="auto"/>
      <w:ind w:firstLine="720"/>
      <w:jc w:val="both"/>
    </w:pPr>
    <w:rPr>
      <w:rFonts w:ascii="Times New Roman" w:eastAsia="Times New Roman" w:hAnsi="Times New Roman" w:cs="Times New Roman"/>
      <w:sz w:val="20"/>
      <w:szCs w:val="20"/>
      <w:lang w:val="en-AU"/>
    </w:rPr>
  </w:style>
  <w:style w:type="character" w:customStyle="1" w:styleId="affffff9">
    <w:name w:val="Текст сноски Знак"/>
    <w:aliases w:val="single space Знак,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
    <w:basedOn w:val="a0"/>
    <w:link w:val="affffff8"/>
    <w:rsid w:val="008006E7"/>
    <w:rPr>
      <w:rFonts w:ascii="Times New Roman" w:eastAsia="Times New Roman" w:hAnsi="Times New Roman" w:cs="Times New Roman"/>
      <w:sz w:val="20"/>
      <w:szCs w:val="20"/>
      <w:lang w:val="en-AU"/>
    </w:rPr>
  </w:style>
  <w:style w:type="character" w:styleId="affffffa">
    <w:name w:val="footnote reference"/>
    <w:rsid w:val="008006E7"/>
    <w:rPr>
      <w:vertAlign w:val="superscript"/>
    </w:rPr>
  </w:style>
  <w:style w:type="paragraph" w:customStyle="1" w:styleId="1d">
    <w:name w:val="Стиль1"/>
    <w:basedOn w:val="a"/>
    <w:rsid w:val="008006E7"/>
    <w:pPr>
      <w:spacing w:after="0" w:line="240" w:lineRule="auto"/>
      <w:jc w:val="both"/>
    </w:pPr>
    <w:rPr>
      <w:rFonts w:ascii="Times New Roman" w:eastAsia="Times New Roman" w:hAnsi="Times New Roman" w:cs="Times New Roman"/>
      <w:lang w:val="en-AU"/>
    </w:rPr>
  </w:style>
  <w:style w:type="paragraph" w:customStyle="1" w:styleId="2d">
    <w:name w:val="Стиль2"/>
    <w:basedOn w:val="1d"/>
    <w:rsid w:val="008006E7"/>
    <w:pPr>
      <w:jc w:val="right"/>
    </w:pPr>
    <w:rPr>
      <w:sz w:val="26"/>
      <w:szCs w:val="26"/>
    </w:rPr>
  </w:style>
  <w:style w:type="character" w:customStyle="1" w:styleId="111">
    <w:name w:val="Основной текст (11)"/>
    <w:link w:val="1110"/>
    <w:locked/>
    <w:rsid w:val="008006E7"/>
    <w:rPr>
      <w:sz w:val="18"/>
      <w:szCs w:val="18"/>
      <w:shd w:val="clear" w:color="auto" w:fill="FFFFFF"/>
    </w:rPr>
  </w:style>
  <w:style w:type="paragraph" w:customStyle="1" w:styleId="1110">
    <w:name w:val="Основной текст (11)1"/>
    <w:basedOn w:val="a"/>
    <w:link w:val="111"/>
    <w:rsid w:val="008006E7"/>
    <w:pPr>
      <w:shd w:val="clear" w:color="auto" w:fill="FFFFFF"/>
      <w:spacing w:before="480" w:after="2400" w:line="413" w:lineRule="exact"/>
    </w:pPr>
    <w:rPr>
      <w:sz w:val="18"/>
      <w:szCs w:val="18"/>
      <w:shd w:val="clear" w:color="auto" w:fill="FFFFFF"/>
    </w:rPr>
  </w:style>
  <w:style w:type="character" w:customStyle="1" w:styleId="190">
    <w:name w:val="Основной текст (19)"/>
    <w:link w:val="191"/>
    <w:locked/>
    <w:rsid w:val="008006E7"/>
    <w:rPr>
      <w:sz w:val="18"/>
      <w:szCs w:val="18"/>
      <w:shd w:val="clear" w:color="auto" w:fill="FFFFFF"/>
    </w:rPr>
  </w:style>
  <w:style w:type="paragraph" w:customStyle="1" w:styleId="191">
    <w:name w:val="Основной текст (19)1"/>
    <w:basedOn w:val="a"/>
    <w:link w:val="190"/>
    <w:rsid w:val="008006E7"/>
    <w:pPr>
      <w:shd w:val="clear" w:color="auto" w:fill="FFFFFF"/>
      <w:spacing w:before="240" w:after="60" w:line="298" w:lineRule="exact"/>
      <w:ind w:hanging="360"/>
    </w:pPr>
    <w:rPr>
      <w:sz w:val="18"/>
      <w:szCs w:val="18"/>
      <w:shd w:val="clear" w:color="auto" w:fill="FFFFFF"/>
    </w:rPr>
  </w:style>
  <w:style w:type="character" w:customStyle="1" w:styleId="affffffb">
    <w:name w:val="Основной текст + Полужирный"/>
    <w:rsid w:val="008006E7"/>
    <w:rPr>
      <w:b/>
      <w:bCs/>
      <w:sz w:val="18"/>
      <w:szCs w:val="18"/>
    </w:rPr>
  </w:style>
  <w:style w:type="character" w:customStyle="1" w:styleId="63">
    <w:name w:val="Подпись к картинке (6)"/>
    <w:link w:val="610"/>
    <w:locked/>
    <w:rsid w:val="008006E7"/>
    <w:rPr>
      <w:b/>
      <w:bCs/>
      <w:sz w:val="12"/>
      <w:szCs w:val="12"/>
      <w:shd w:val="clear" w:color="auto" w:fill="FFFFFF"/>
    </w:rPr>
  </w:style>
  <w:style w:type="paragraph" w:customStyle="1" w:styleId="610">
    <w:name w:val="Подпись к картинке (6)1"/>
    <w:basedOn w:val="a"/>
    <w:link w:val="63"/>
    <w:rsid w:val="008006E7"/>
    <w:pPr>
      <w:shd w:val="clear" w:color="auto" w:fill="FFFFFF"/>
      <w:spacing w:after="0" w:line="240" w:lineRule="atLeast"/>
    </w:pPr>
    <w:rPr>
      <w:b/>
      <w:bCs/>
      <w:sz w:val="12"/>
      <w:szCs w:val="12"/>
      <w:shd w:val="clear" w:color="auto" w:fill="FFFFFF"/>
    </w:rPr>
  </w:style>
  <w:style w:type="character" w:customStyle="1" w:styleId="affffffc">
    <w:name w:val="Колонтитул"/>
    <w:link w:val="1e"/>
    <w:locked/>
    <w:rsid w:val="008006E7"/>
    <w:rPr>
      <w:shd w:val="clear" w:color="auto" w:fill="FFFFFF"/>
    </w:rPr>
  </w:style>
  <w:style w:type="paragraph" w:customStyle="1" w:styleId="1e">
    <w:name w:val="Колонтитул1"/>
    <w:basedOn w:val="a"/>
    <w:link w:val="affffffc"/>
    <w:rsid w:val="008006E7"/>
    <w:pPr>
      <w:shd w:val="clear" w:color="auto" w:fill="FFFFFF"/>
      <w:spacing w:after="0" w:line="240" w:lineRule="auto"/>
    </w:pPr>
    <w:rPr>
      <w:shd w:val="clear" w:color="auto" w:fill="FFFFFF"/>
    </w:rPr>
  </w:style>
  <w:style w:type="character" w:customStyle="1" w:styleId="Arial2">
    <w:name w:val="Колонтитул + Arial2"/>
    <w:aliases w:val="6 pt,Полужирный"/>
    <w:rsid w:val="008006E7"/>
    <w:rPr>
      <w:rFonts w:ascii="Arial" w:hAnsi="Arial" w:cs="Arial"/>
      <w:b/>
      <w:bCs/>
      <w:sz w:val="12"/>
      <w:szCs w:val="12"/>
      <w:shd w:val="clear" w:color="auto" w:fill="FFFFFF"/>
      <w:lang w:bidi="ar-SA"/>
    </w:rPr>
  </w:style>
  <w:style w:type="character" w:customStyle="1" w:styleId="45">
    <w:name w:val="Подпись к картинке (4)"/>
    <w:link w:val="410"/>
    <w:locked/>
    <w:rsid w:val="008006E7"/>
    <w:rPr>
      <w:sz w:val="18"/>
      <w:szCs w:val="18"/>
      <w:shd w:val="clear" w:color="auto" w:fill="FFFFFF"/>
    </w:rPr>
  </w:style>
  <w:style w:type="paragraph" w:customStyle="1" w:styleId="410">
    <w:name w:val="Подпись к картинке (4)1"/>
    <w:basedOn w:val="a"/>
    <w:link w:val="45"/>
    <w:rsid w:val="008006E7"/>
    <w:pPr>
      <w:shd w:val="clear" w:color="auto" w:fill="FFFFFF"/>
      <w:spacing w:after="0" w:line="240" w:lineRule="atLeast"/>
    </w:pPr>
    <w:rPr>
      <w:sz w:val="18"/>
      <w:szCs w:val="18"/>
      <w:shd w:val="clear" w:color="auto" w:fill="FFFFFF"/>
    </w:rPr>
  </w:style>
  <w:style w:type="character" w:customStyle="1" w:styleId="46">
    <w:name w:val="Заголовок №4"/>
    <w:link w:val="411"/>
    <w:locked/>
    <w:rsid w:val="008006E7"/>
    <w:rPr>
      <w:b/>
      <w:bCs/>
      <w:sz w:val="26"/>
      <w:szCs w:val="26"/>
      <w:shd w:val="clear" w:color="auto" w:fill="FFFFFF"/>
    </w:rPr>
  </w:style>
  <w:style w:type="paragraph" w:customStyle="1" w:styleId="411">
    <w:name w:val="Заголовок №41"/>
    <w:basedOn w:val="a"/>
    <w:link w:val="46"/>
    <w:rsid w:val="008006E7"/>
    <w:pPr>
      <w:shd w:val="clear" w:color="auto" w:fill="FFFFFF"/>
      <w:spacing w:before="300" w:after="180" w:line="240" w:lineRule="atLeast"/>
      <w:outlineLvl w:val="3"/>
    </w:pPr>
    <w:rPr>
      <w:b/>
      <w:bCs/>
      <w:sz w:val="26"/>
      <w:szCs w:val="26"/>
      <w:shd w:val="clear" w:color="auto" w:fill="FFFFFF"/>
    </w:rPr>
  </w:style>
  <w:style w:type="character" w:customStyle="1" w:styleId="57">
    <w:name w:val="Заголовок №5"/>
    <w:link w:val="512"/>
    <w:locked/>
    <w:rsid w:val="008006E7"/>
    <w:rPr>
      <w:shd w:val="clear" w:color="auto" w:fill="FFFFFF"/>
    </w:rPr>
  </w:style>
  <w:style w:type="paragraph" w:customStyle="1" w:styleId="512">
    <w:name w:val="Заголовок №51"/>
    <w:basedOn w:val="a"/>
    <w:link w:val="57"/>
    <w:rsid w:val="008006E7"/>
    <w:pPr>
      <w:shd w:val="clear" w:color="auto" w:fill="FFFFFF"/>
      <w:spacing w:before="240" w:after="240" w:line="240" w:lineRule="atLeast"/>
      <w:outlineLvl w:val="4"/>
    </w:pPr>
    <w:rPr>
      <w:shd w:val="clear" w:color="auto" w:fill="FFFFFF"/>
    </w:rPr>
  </w:style>
  <w:style w:type="character" w:customStyle="1" w:styleId="380">
    <w:name w:val="Основной текст (38)"/>
    <w:link w:val="381"/>
    <w:locked/>
    <w:rsid w:val="008006E7"/>
    <w:rPr>
      <w:b/>
      <w:bCs/>
      <w:sz w:val="18"/>
      <w:szCs w:val="18"/>
      <w:shd w:val="clear" w:color="auto" w:fill="FFFFFF"/>
    </w:rPr>
  </w:style>
  <w:style w:type="paragraph" w:customStyle="1" w:styleId="381">
    <w:name w:val="Основной текст (38)1"/>
    <w:basedOn w:val="a"/>
    <w:link w:val="380"/>
    <w:rsid w:val="008006E7"/>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locked/>
    <w:rsid w:val="008006E7"/>
    <w:rPr>
      <w:b/>
      <w:bCs/>
      <w:sz w:val="16"/>
      <w:szCs w:val="16"/>
      <w:shd w:val="clear" w:color="auto" w:fill="FFFFFF"/>
    </w:rPr>
  </w:style>
  <w:style w:type="paragraph" w:customStyle="1" w:styleId="910">
    <w:name w:val="Подпись к картинке (9)1"/>
    <w:basedOn w:val="a"/>
    <w:link w:val="92"/>
    <w:rsid w:val="008006E7"/>
    <w:pPr>
      <w:shd w:val="clear" w:color="auto" w:fill="FFFFFF"/>
      <w:spacing w:after="0" w:line="240" w:lineRule="atLeast"/>
    </w:pPr>
    <w:rPr>
      <w:b/>
      <w:bCs/>
      <w:sz w:val="16"/>
      <w:szCs w:val="16"/>
      <w:shd w:val="clear" w:color="auto" w:fill="FFFFFF"/>
    </w:rPr>
  </w:style>
  <w:style w:type="character" w:customStyle="1" w:styleId="101">
    <w:name w:val="Подпись к картинке (10)"/>
    <w:link w:val="1010"/>
    <w:locked/>
    <w:rsid w:val="008006E7"/>
    <w:rPr>
      <w:b/>
      <w:bCs/>
      <w:sz w:val="16"/>
      <w:szCs w:val="16"/>
      <w:shd w:val="clear" w:color="auto" w:fill="FFFFFF"/>
    </w:rPr>
  </w:style>
  <w:style w:type="paragraph" w:customStyle="1" w:styleId="1010">
    <w:name w:val="Подпись к картинке (10)1"/>
    <w:basedOn w:val="a"/>
    <w:link w:val="101"/>
    <w:rsid w:val="008006E7"/>
    <w:pPr>
      <w:shd w:val="clear" w:color="auto" w:fill="FFFFFF"/>
      <w:spacing w:after="0" w:line="480" w:lineRule="exact"/>
      <w:jc w:val="both"/>
    </w:pPr>
    <w:rPr>
      <w:b/>
      <w:bCs/>
      <w:sz w:val="16"/>
      <w:szCs w:val="16"/>
      <w:shd w:val="clear" w:color="auto" w:fill="FFFFFF"/>
    </w:rPr>
  </w:style>
  <w:style w:type="character" w:customStyle="1" w:styleId="47">
    <w:name w:val="Подпись к таблице (4)"/>
    <w:link w:val="412"/>
    <w:locked/>
    <w:rsid w:val="008006E7"/>
    <w:rPr>
      <w:b/>
      <w:bCs/>
      <w:sz w:val="18"/>
      <w:szCs w:val="18"/>
      <w:shd w:val="clear" w:color="auto" w:fill="FFFFFF"/>
    </w:rPr>
  </w:style>
  <w:style w:type="paragraph" w:customStyle="1" w:styleId="412">
    <w:name w:val="Подпись к таблице (4)1"/>
    <w:basedOn w:val="a"/>
    <w:link w:val="47"/>
    <w:rsid w:val="008006E7"/>
    <w:pPr>
      <w:shd w:val="clear" w:color="auto" w:fill="FFFFFF"/>
      <w:spacing w:after="0" w:line="240" w:lineRule="atLeast"/>
    </w:pPr>
    <w:rPr>
      <w:b/>
      <w:bCs/>
      <w:sz w:val="18"/>
      <w:szCs w:val="18"/>
      <w:shd w:val="clear" w:color="auto" w:fill="FFFFFF"/>
    </w:rPr>
  </w:style>
  <w:style w:type="character" w:customStyle="1" w:styleId="130">
    <w:name w:val="Основной текст (13)"/>
    <w:link w:val="131"/>
    <w:locked/>
    <w:rsid w:val="008006E7"/>
    <w:rPr>
      <w:sz w:val="16"/>
      <w:szCs w:val="16"/>
      <w:shd w:val="clear" w:color="auto" w:fill="FFFFFF"/>
    </w:rPr>
  </w:style>
  <w:style w:type="paragraph" w:customStyle="1" w:styleId="131">
    <w:name w:val="Основной текст (13)1"/>
    <w:basedOn w:val="a"/>
    <w:link w:val="130"/>
    <w:rsid w:val="008006E7"/>
    <w:pPr>
      <w:shd w:val="clear" w:color="auto" w:fill="FFFFFF"/>
      <w:spacing w:after="0" w:line="427" w:lineRule="exact"/>
    </w:pPr>
    <w:rPr>
      <w:sz w:val="16"/>
      <w:szCs w:val="16"/>
      <w:shd w:val="clear" w:color="auto" w:fill="FFFFFF"/>
    </w:rPr>
  </w:style>
  <w:style w:type="character" w:customStyle="1" w:styleId="2415">
    <w:name w:val="Основной текст (24)15"/>
    <w:rsid w:val="008006E7"/>
    <w:rPr>
      <w:b/>
      <w:bCs/>
      <w:color w:val="FFFFFF"/>
      <w:sz w:val="16"/>
      <w:szCs w:val="16"/>
      <w:shd w:val="clear" w:color="auto" w:fill="FFFFFF"/>
      <w:lang w:bidi="ar-SA"/>
    </w:rPr>
  </w:style>
  <w:style w:type="character" w:customStyle="1" w:styleId="390">
    <w:name w:val="Основной текст (39)"/>
    <w:link w:val="391"/>
    <w:locked/>
    <w:rsid w:val="008006E7"/>
    <w:rPr>
      <w:b/>
      <w:bCs/>
      <w:sz w:val="16"/>
      <w:szCs w:val="16"/>
      <w:shd w:val="clear" w:color="auto" w:fill="FFFFFF"/>
    </w:rPr>
  </w:style>
  <w:style w:type="paragraph" w:customStyle="1" w:styleId="391">
    <w:name w:val="Основной текст (39)1"/>
    <w:basedOn w:val="a"/>
    <w:link w:val="390"/>
    <w:rsid w:val="008006E7"/>
    <w:pPr>
      <w:shd w:val="clear" w:color="auto" w:fill="FFFFFF"/>
      <w:spacing w:after="0" w:line="240" w:lineRule="atLeast"/>
      <w:jc w:val="right"/>
    </w:pPr>
    <w:rPr>
      <w:b/>
      <w:bCs/>
      <w:sz w:val="16"/>
      <w:szCs w:val="16"/>
      <w:shd w:val="clear" w:color="auto" w:fill="FFFFFF"/>
    </w:rPr>
  </w:style>
  <w:style w:type="character" w:customStyle="1" w:styleId="3910">
    <w:name w:val="Основной текст (39)10"/>
    <w:rsid w:val="008006E7"/>
    <w:rPr>
      <w:b/>
      <w:bCs/>
      <w:color w:val="FFFFFF"/>
      <w:sz w:val="16"/>
      <w:szCs w:val="16"/>
      <w:shd w:val="clear" w:color="auto" w:fill="FFFFFF"/>
      <w:lang w:bidi="ar-SA"/>
    </w:rPr>
  </w:style>
  <w:style w:type="character" w:customStyle="1" w:styleId="2414">
    <w:name w:val="Основной текст (24)14"/>
    <w:rsid w:val="008006E7"/>
    <w:rPr>
      <w:b/>
      <w:bCs/>
      <w:color w:val="FFFFFF"/>
      <w:sz w:val="16"/>
      <w:szCs w:val="16"/>
      <w:shd w:val="clear" w:color="auto" w:fill="FFFFFF"/>
      <w:lang w:bidi="ar-SA"/>
    </w:rPr>
  </w:style>
  <w:style w:type="character" w:customStyle="1" w:styleId="399">
    <w:name w:val="Основной текст (39)9"/>
    <w:rsid w:val="008006E7"/>
    <w:rPr>
      <w:b/>
      <w:bCs/>
      <w:color w:val="FFFFFF"/>
      <w:sz w:val="16"/>
      <w:szCs w:val="16"/>
      <w:shd w:val="clear" w:color="auto" w:fill="FFFFFF"/>
      <w:lang w:bidi="ar-SA"/>
    </w:rPr>
  </w:style>
  <w:style w:type="character" w:customStyle="1" w:styleId="affffffd">
    <w:name w:val="Сноска"/>
    <w:link w:val="1f"/>
    <w:locked/>
    <w:rsid w:val="008006E7"/>
    <w:rPr>
      <w:sz w:val="16"/>
      <w:szCs w:val="16"/>
      <w:shd w:val="clear" w:color="auto" w:fill="FFFFFF"/>
    </w:rPr>
  </w:style>
  <w:style w:type="paragraph" w:customStyle="1" w:styleId="1f">
    <w:name w:val="Сноска1"/>
    <w:basedOn w:val="a"/>
    <w:link w:val="affffffd"/>
    <w:rsid w:val="008006E7"/>
    <w:pPr>
      <w:shd w:val="clear" w:color="auto" w:fill="FFFFFF"/>
      <w:spacing w:after="0" w:line="427" w:lineRule="exact"/>
    </w:pPr>
    <w:rPr>
      <w:sz w:val="16"/>
      <w:szCs w:val="16"/>
      <w:shd w:val="clear" w:color="auto" w:fill="FFFFFF"/>
    </w:rPr>
  </w:style>
  <w:style w:type="character" w:customStyle="1" w:styleId="382">
    <w:name w:val="Основной текст (38) + Не полужирный"/>
    <w:rsid w:val="008006E7"/>
  </w:style>
  <w:style w:type="character" w:customStyle="1" w:styleId="affffffe">
    <w:name w:val="Подпись к таблице"/>
    <w:link w:val="1f0"/>
    <w:locked/>
    <w:rsid w:val="008006E7"/>
    <w:rPr>
      <w:b/>
      <w:bCs/>
      <w:sz w:val="18"/>
      <w:szCs w:val="18"/>
      <w:shd w:val="clear" w:color="auto" w:fill="FFFFFF"/>
    </w:rPr>
  </w:style>
  <w:style w:type="paragraph" w:customStyle="1" w:styleId="1f0">
    <w:name w:val="Подпись к таблице1"/>
    <w:basedOn w:val="a"/>
    <w:link w:val="affffffe"/>
    <w:rsid w:val="008006E7"/>
    <w:pPr>
      <w:shd w:val="clear" w:color="auto" w:fill="FFFFFF"/>
      <w:spacing w:after="0" w:line="293" w:lineRule="exact"/>
      <w:ind w:hanging="1620"/>
    </w:pPr>
    <w:rPr>
      <w:b/>
      <w:bCs/>
      <w:sz w:val="18"/>
      <w:szCs w:val="18"/>
      <w:shd w:val="clear" w:color="auto" w:fill="FFFFFF"/>
    </w:rPr>
  </w:style>
  <w:style w:type="character" w:customStyle="1" w:styleId="72">
    <w:name w:val="Подпись к таблице (7)"/>
    <w:link w:val="710"/>
    <w:locked/>
    <w:rsid w:val="008006E7"/>
    <w:rPr>
      <w:sz w:val="16"/>
      <w:szCs w:val="16"/>
      <w:shd w:val="clear" w:color="auto" w:fill="FFFFFF"/>
    </w:rPr>
  </w:style>
  <w:style w:type="paragraph" w:customStyle="1" w:styleId="710">
    <w:name w:val="Подпись к таблице (7)1"/>
    <w:basedOn w:val="a"/>
    <w:link w:val="72"/>
    <w:rsid w:val="008006E7"/>
    <w:pPr>
      <w:shd w:val="clear" w:color="auto" w:fill="FFFFFF"/>
      <w:spacing w:after="60" w:line="240" w:lineRule="exact"/>
      <w:jc w:val="both"/>
    </w:pPr>
    <w:rPr>
      <w:sz w:val="16"/>
      <w:szCs w:val="16"/>
      <w:shd w:val="clear" w:color="auto" w:fill="FFFFFF"/>
    </w:rPr>
  </w:style>
  <w:style w:type="character" w:customStyle="1" w:styleId="58">
    <w:name w:val="Основной текст (5)"/>
    <w:link w:val="513"/>
    <w:locked/>
    <w:rsid w:val="008006E7"/>
    <w:rPr>
      <w:b/>
      <w:bCs/>
      <w:sz w:val="16"/>
      <w:szCs w:val="16"/>
      <w:shd w:val="clear" w:color="auto" w:fill="FFFFFF"/>
    </w:rPr>
  </w:style>
  <w:style w:type="paragraph" w:customStyle="1" w:styleId="513">
    <w:name w:val="Основной текст (5)1"/>
    <w:basedOn w:val="a"/>
    <w:link w:val="58"/>
    <w:rsid w:val="008006E7"/>
    <w:pPr>
      <w:shd w:val="clear" w:color="auto" w:fill="FFFFFF"/>
      <w:spacing w:after="0" w:line="216" w:lineRule="exact"/>
      <w:jc w:val="both"/>
    </w:pPr>
    <w:rPr>
      <w:b/>
      <w:bCs/>
      <w:sz w:val="16"/>
      <w:szCs w:val="16"/>
      <w:shd w:val="clear" w:color="auto" w:fill="FFFFFF"/>
    </w:rPr>
  </w:style>
  <w:style w:type="character" w:customStyle="1" w:styleId="180">
    <w:name w:val="Основной текст (18)"/>
    <w:link w:val="181"/>
    <w:locked/>
    <w:rsid w:val="008006E7"/>
    <w:rPr>
      <w:b/>
      <w:bCs/>
      <w:sz w:val="16"/>
      <w:szCs w:val="16"/>
      <w:shd w:val="clear" w:color="auto" w:fill="FFFFFF"/>
    </w:rPr>
  </w:style>
  <w:style w:type="paragraph" w:customStyle="1" w:styleId="181">
    <w:name w:val="Основной текст (18)1"/>
    <w:basedOn w:val="a"/>
    <w:link w:val="180"/>
    <w:rsid w:val="008006E7"/>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8006E7"/>
    <w:rPr>
      <w:sz w:val="16"/>
      <w:szCs w:val="16"/>
      <w:shd w:val="clear" w:color="auto" w:fill="FFFFFF"/>
    </w:rPr>
  </w:style>
  <w:style w:type="paragraph" w:customStyle="1" w:styleId="421">
    <w:name w:val="Основной текст (42)1"/>
    <w:basedOn w:val="a"/>
    <w:link w:val="420"/>
    <w:rsid w:val="008006E7"/>
    <w:pPr>
      <w:shd w:val="clear" w:color="auto" w:fill="FFFFFF"/>
      <w:spacing w:after="0" w:line="240" w:lineRule="atLeast"/>
      <w:jc w:val="center"/>
    </w:pPr>
    <w:rPr>
      <w:sz w:val="16"/>
      <w:szCs w:val="16"/>
      <w:shd w:val="clear" w:color="auto" w:fill="FFFFFF"/>
    </w:rPr>
  </w:style>
  <w:style w:type="character" w:customStyle="1" w:styleId="430">
    <w:name w:val="Основной текст (43)"/>
    <w:link w:val="431"/>
    <w:locked/>
    <w:rsid w:val="008006E7"/>
    <w:rPr>
      <w:sz w:val="16"/>
      <w:szCs w:val="16"/>
      <w:shd w:val="clear" w:color="auto" w:fill="FFFFFF"/>
    </w:rPr>
  </w:style>
  <w:style w:type="paragraph" w:customStyle="1" w:styleId="431">
    <w:name w:val="Основной текст (43)1"/>
    <w:basedOn w:val="a"/>
    <w:link w:val="430"/>
    <w:rsid w:val="008006E7"/>
    <w:pPr>
      <w:shd w:val="clear" w:color="auto" w:fill="FFFFFF"/>
      <w:spacing w:after="0" w:line="240" w:lineRule="atLeast"/>
      <w:jc w:val="right"/>
    </w:pPr>
    <w:rPr>
      <w:sz w:val="16"/>
      <w:szCs w:val="16"/>
      <w:shd w:val="clear" w:color="auto" w:fill="FFFFFF"/>
    </w:rPr>
  </w:style>
  <w:style w:type="character" w:customStyle="1" w:styleId="121">
    <w:name w:val="Основной текст (12)"/>
    <w:link w:val="1210"/>
    <w:locked/>
    <w:rsid w:val="008006E7"/>
    <w:rPr>
      <w:sz w:val="16"/>
      <w:szCs w:val="16"/>
      <w:shd w:val="clear" w:color="auto" w:fill="FFFFFF"/>
    </w:rPr>
  </w:style>
  <w:style w:type="paragraph" w:customStyle="1" w:styleId="1210">
    <w:name w:val="Основной текст (12)1"/>
    <w:basedOn w:val="a"/>
    <w:link w:val="121"/>
    <w:rsid w:val="008006E7"/>
    <w:pPr>
      <w:shd w:val="clear" w:color="auto" w:fill="FFFFFF"/>
      <w:spacing w:before="2400" w:after="0" w:line="245" w:lineRule="exact"/>
      <w:jc w:val="both"/>
    </w:pPr>
    <w:rPr>
      <w:sz w:val="16"/>
      <w:szCs w:val="16"/>
      <w:shd w:val="clear" w:color="auto" w:fill="FFFFFF"/>
    </w:rPr>
  </w:style>
  <w:style w:type="character" w:customStyle="1" w:styleId="450">
    <w:name w:val="Основной текст (45)"/>
    <w:link w:val="451"/>
    <w:locked/>
    <w:rsid w:val="008006E7"/>
    <w:rPr>
      <w:sz w:val="16"/>
      <w:szCs w:val="16"/>
      <w:shd w:val="clear" w:color="auto" w:fill="FFFFFF"/>
    </w:rPr>
  </w:style>
  <w:style w:type="paragraph" w:customStyle="1" w:styleId="451">
    <w:name w:val="Основной текст (45)1"/>
    <w:basedOn w:val="a"/>
    <w:link w:val="450"/>
    <w:rsid w:val="008006E7"/>
    <w:pPr>
      <w:shd w:val="clear" w:color="auto" w:fill="FFFFFF"/>
      <w:spacing w:after="0" w:line="240" w:lineRule="atLeast"/>
      <w:ind w:firstLine="300"/>
    </w:pPr>
    <w:rPr>
      <w:sz w:val="16"/>
      <w:szCs w:val="16"/>
      <w:shd w:val="clear" w:color="auto" w:fill="FFFFFF"/>
    </w:rPr>
  </w:style>
  <w:style w:type="character" w:customStyle="1" w:styleId="460">
    <w:name w:val="Основной текст (46)"/>
    <w:link w:val="461"/>
    <w:locked/>
    <w:rsid w:val="008006E7"/>
    <w:rPr>
      <w:sz w:val="16"/>
      <w:szCs w:val="16"/>
      <w:shd w:val="clear" w:color="auto" w:fill="FFFFFF"/>
    </w:rPr>
  </w:style>
  <w:style w:type="paragraph" w:customStyle="1" w:styleId="461">
    <w:name w:val="Основной текст (46)1"/>
    <w:basedOn w:val="a"/>
    <w:link w:val="460"/>
    <w:rsid w:val="008006E7"/>
    <w:pPr>
      <w:shd w:val="clear" w:color="auto" w:fill="FFFFFF"/>
      <w:spacing w:after="0" w:line="240" w:lineRule="atLeast"/>
      <w:ind w:firstLine="280"/>
      <w:jc w:val="both"/>
    </w:pPr>
    <w:rPr>
      <w:sz w:val="16"/>
      <w:szCs w:val="16"/>
      <w:shd w:val="clear" w:color="auto" w:fill="FFFFFF"/>
    </w:rPr>
  </w:style>
  <w:style w:type="paragraph" w:customStyle="1" w:styleId="afffffff">
    <w:name w:val="Рассылка"/>
    <w:basedOn w:val="a"/>
    <w:rsid w:val="008006E7"/>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character" w:customStyle="1" w:styleId="102">
    <w:name w:val="Основной текст (10)"/>
    <w:link w:val="1011"/>
    <w:locked/>
    <w:rsid w:val="008006E7"/>
    <w:rPr>
      <w:b/>
      <w:bCs/>
      <w:sz w:val="8"/>
      <w:szCs w:val="8"/>
      <w:shd w:val="clear" w:color="auto" w:fill="FFFFFF"/>
    </w:rPr>
  </w:style>
  <w:style w:type="paragraph" w:customStyle="1" w:styleId="1011">
    <w:name w:val="Основной текст (10)1"/>
    <w:basedOn w:val="a"/>
    <w:link w:val="102"/>
    <w:rsid w:val="008006E7"/>
    <w:pPr>
      <w:shd w:val="clear" w:color="auto" w:fill="FFFFFF"/>
      <w:spacing w:after="0"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8006E7"/>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b"/>
    <w:next w:val="ab"/>
    <w:link w:val="BodyTextKeepChar"/>
    <w:rsid w:val="008006E7"/>
    <w:pPr>
      <w:spacing w:before="120" w:after="120"/>
      <w:ind w:left="1701"/>
      <w:jc w:val="both"/>
    </w:pPr>
    <w:rPr>
      <w:spacing w:val="-5"/>
      <w:sz w:val="24"/>
      <w:szCs w:val="20"/>
      <w:lang w:val="x-none" w:eastAsia="en-US"/>
    </w:rPr>
  </w:style>
  <w:style w:type="character" w:customStyle="1" w:styleId="BodyTextKeepChar">
    <w:name w:val="Body Text Keep Char"/>
    <w:link w:val="BodyTextKeep"/>
    <w:rsid w:val="008006E7"/>
    <w:rPr>
      <w:rFonts w:ascii="Times New Roman" w:eastAsia="Times New Roman" w:hAnsi="Times New Roman" w:cs="Times New Roman"/>
      <w:spacing w:val="-5"/>
      <w:sz w:val="24"/>
      <w:szCs w:val="20"/>
      <w:lang w:val="x-none"/>
    </w:rPr>
  </w:style>
  <w:style w:type="paragraph" w:styleId="afffffff0">
    <w:name w:val="caption"/>
    <w:basedOn w:val="a"/>
    <w:next w:val="ab"/>
    <w:qFormat/>
    <w:rsid w:val="008006E7"/>
    <w:pPr>
      <w:keepNext/>
      <w:tabs>
        <w:tab w:val="left" w:pos="1134"/>
      </w:tabs>
      <w:spacing w:before="120" w:after="240" w:line="240" w:lineRule="auto"/>
      <w:ind w:left="1620" w:hanging="1620"/>
    </w:pPr>
    <w:rPr>
      <w:rFonts w:ascii="Times New Roman" w:eastAsia="Times New Roman" w:hAnsi="Times New Roman" w:cs="Times New Roman"/>
      <w:b/>
      <w:spacing w:val="-5"/>
      <w:sz w:val="24"/>
      <w:szCs w:val="20"/>
      <w:lang w:val="en-AU"/>
    </w:rPr>
  </w:style>
  <w:style w:type="paragraph" w:customStyle="1" w:styleId="Stylefortableheading">
    <w:name w:val="Style for table heading"/>
    <w:basedOn w:val="a"/>
    <w:rsid w:val="008006E7"/>
    <w:pPr>
      <w:keepNext/>
      <w:keepLines/>
      <w:suppressAutoHyphens/>
      <w:spacing w:after="0" w:line="240" w:lineRule="auto"/>
      <w:jc w:val="center"/>
    </w:pPr>
    <w:rPr>
      <w:rFonts w:ascii="Times New Roman" w:eastAsia="Times New Roman" w:hAnsi="Times New Roman" w:cs="Times New Roman"/>
      <w:b/>
      <w:sz w:val="20"/>
      <w:szCs w:val="20"/>
    </w:rPr>
  </w:style>
  <w:style w:type="paragraph" w:customStyle="1" w:styleId="Stylefortabletext">
    <w:name w:val="Style for table text"/>
    <w:basedOn w:val="a"/>
    <w:rsid w:val="008006E7"/>
    <w:pPr>
      <w:suppressAutoHyphens/>
      <w:spacing w:after="0" w:line="240" w:lineRule="auto"/>
    </w:pPr>
    <w:rPr>
      <w:rFonts w:ascii="Times New Roman" w:eastAsia="Times New Roman" w:hAnsi="Times New Roman" w:cs="Times New Roman"/>
      <w:sz w:val="20"/>
      <w:szCs w:val="20"/>
    </w:rPr>
  </w:style>
  <w:style w:type="paragraph" w:customStyle="1" w:styleId="xl100">
    <w:name w:val="xl100"/>
    <w:basedOn w:val="a"/>
    <w:rsid w:val="008006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8006E7"/>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8006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8">
    <w:name w:val="xl108"/>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
    <w:rsid w:val="008006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0">
    <w:name w:val="xl110"/>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1">
    <w:name w:val="xl111"/>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3">
    <w:name w:val="xl113"/>
    <w:basedOn w:val="a"/>
    <w:rsid w:val="008006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4">
    <w:name w:val="xl114"/>
    <w:basedOn w:val="a"/>
    <w:rsid w:val="008006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5">
    <w:name w:val="xl115"/>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f1">
    <w:name w:val="Знак Знак1 Знак"/>
    <w:basedOn w:val="a"/>
    <w:rsid w:val="008006E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DocList">
    <w:name w:val="ConsPlusDocList"/>
    <w:rsid w:val="008006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a">
    <w:name w:val="Стиль3"/>
    <w:basedOn w:val="23"/>
    <w:rsid w:val="008006E7"/>
    <w:pPr>
      <w:widowControl w:val="0"/>
      <w:tabs>
        <w:tab w:val="num" w:pos="1307"/>
      </w:tabs>
      <w:adjustRightInd w:val="0"/>
      <w:ind w:left="1080" w:firstLine="0"/>
      <w:textAlignment w:val="baseline"/>
    </w:pPr>
    <w:rPr>
      <w:sz w:val="24"/>
      <w:lang w:val="x-none" w:eastAsia="x-none"/>
    </w:rPr>
  </w:style>
  <w:style w:type="paragraph" w:customStyle="1" w:styleId="1f2">
    <w:name w:val="1Тема"/>
    <w:basedOn w:val="a"/>
    <w:rsid w:val="008006E7"/>
    <w:pPr>
      <w:spacing w:after="120" w:line="240" w:lineRule="auto"/>
    </w:pPr>
    <w:rPr>
      <w:rFonts w:ascii="Georgia" w:eastAsia="Times New Roman" w:hAnsi="Georgia" w:cs="Times New Roman"/>
      <w:b/>
      <w:bCs/>
      <w:sz w:val="24"/>
      <w:szCs w:val="24"/>
      <w:lang w:eastAsia="ru-RU"/>
    </w:rPr>
  </w:style>
  <w:style w:type="paragraph" w:customStyle="1" w:styleId="Style3">
    <w:name w:val="Style3"/>
    <w:basedOn w:val="a"/>
    <w:rsid w:val="008006E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character" w:customStyle="1" w:styleId="FontStyle25">
    <w:name w:val="Font Style25"/>
    <w:rsid w:val="008006E7"/>
    <w:rPr>
      <w:rFonts w:ascii="Times New Roman" w:hAnsi="Times New Roman" w:cs="Times New Roman"/>
      <w:b/>
      <w:bCs/>
      <w:sz w:val="26"/>
      <w:szCs w:val="26"/>
    </w:rPr>
  </w:style>
  <w:style w:type="character" w:customStyle="1" w:styleId="FontStyle26">
    <w:name w:val="Font Style26"/>
    <w:rsid w:val="008006E7"/>
    <w:rPr>
      <w:rFonts w:ascii="Times New Roman" w:hAnsi="Times New Roman" w:cs="Times New Roman"/>
      <w:sz w:val="26"/>
      <w:szCs w:val="26"/>
    </w:rPr>
  </w:style>
  <w:style w:type="character" w:customStyle="1" w:styleId="FontStyle30">
    <w:name w:val="Font Style30"/>
    <w:rsid w:val="008006E7"/>
    <w:rPr>
      <w:rFonts w:ascii="Times New Roman" w:hAnsi="Times New Roman" w:cs="Times New Roman"/>
      <w:b/>
      <w:bCs/>
      <w:sz w:val="22"/>
      <w:szCs w:val="22"/>
    </w:rPr>
  </w:style>
  <w:style w:type="character" w:customStyle="1" w:styleId="FontStyle27">
    <w:name w:val="Font Style27"/>
    <w:rsid w:val="008006E7"/>
    <w:rPr>
      <w:rFonts w:ascii="Times New Roman" w:hAnsi="Times New Roman" w:cs="Times New Roman"/>
      <w:sz w:val="24"/>
      <w:szCs w:val="24"/>
    </w:rPr>
  </w:style>
  <w:style w:type="paragraph" w:customStyle="1" w:styleId="Style20">
    <w:name w:val="Style20"/>
    <w:basedOn w:val="a"/>
    <w:rsid w:val="008006E7"/>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character" w:customStyle="1" w:styleId="FontStyle28">
    <w:name w:val="Font Style28"/>
    <w:rsid w:val="008006E7"/>
    <w:rPr>
      <w:rFonts w:ascii="Times New Roman" w:hAnsi="Times New Roman" w:cs="Times New Roman"/>
      <w:sz w:val="26"/>
      <w:szCs w:val="26"/>
    </w:rPr>
  </w:style>
  <w:style w:type="character" w:customStyle="1" w:styleId="FontStyle29">
    <w:name w:val="Font Style29"/>
    <w:rsid w:val="008006E7"/>
    <w:rPr>
      <w:rFonts w:ascii="Times New Roman" w:hAnsi="Times New Roman" w:cs="Times New Roman"/>
      <w:b/>
      <w:bCs/>
      <w:sz w:val="24"/>
      <w:szCs w:val="24"/>
    </w:rPr>
  </w:style>
  <w:style w:type="character" w:customStyle="1" w:styleId="FontStyle35">
    <w:name w:val="Font Style35"/>
    <w:rsid w:val="008006E7"/>
    <w:rPr>
      <w:rFonts w:ascii="Times New Roman" w:hAnsi="Times New Roman" w:cs="Times New Roman"/>
      <w:b/>
      <w:bCs/>
      <w:sz w:val="18"/>
      <w:szCs w:val="18"/>
    </w:rPr>
  </w:style>
  <w:style w:type="character" w:customStyle="1" w:styleId="FontStyle31">
    <w:name w:val="Font Style31"/>
    <w:rsid w:val="008006E7"/>
    <w:rPr>
      <w:rFonts w:ascii="Times New Roman" w:hAnsi="Times New Roman" w:cs="Times New Roman"/>
      <w:sz w:val="8"/>
      <w:szCs w:val="8"/>
    </w:rPr>
  </w:style>
  <w:style w:type="paragraph" w:customStyle="1" w:styleId="xl116">
    <w:name w:val="xl116"/>
    <w:basedOn w:val="a"/>
    <w:rsid w:val="008006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8006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8006E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8006E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8006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8006E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8006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8006E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8006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8006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8006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8006E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8006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8006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8006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8006E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8006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8006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8006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8006E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8006E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8006E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8006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8006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8006E7"/>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8006E7"/>
    <w:pPr>
      <w:pBdr>
        <w:top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8006E7"/>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8006E7"/>
    <w:pPr>
      <w:pBdr>
        <w:top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8006E7"/>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paragraph">
    <w:name w:val="paragraph"/>
    <w:rsid w:val="008006E7"/>
    <w:rPr>
      <w:rFonts w:cs="Times New Roman"/>
    </w:rPr>
  </w:style>
  <w:style w:type="character" w:customStyle="1" w:styleId="afffffff1">
    <w:name w:val="Основной шрифт"/>
    <w:rsid w:val="008006E7"/>
  </w:style>
  <w:style w:type="paragraph" w:customStyle="1" w:styleId="ed">
    <w:name w:val="дeсновdой те"/>
    <w:basedOn w:val="a"/>
    <w:rsid w:val="008006E7"/>
    <w:pPr>
      <w:widowControl w:val="0"/>
      <w:tabs>
        <w:tab w:val="left" w:pos="0"/>
      </w:tabs>
      <w:spacing w:after="0" w:line="240" w:lineRule="auto"/>
      <w:ind w:right="283"/>
      <w:jc w:val="both"/>
    </w:pPr>
    <w:rPr>
      <w:rFonts w:ascii="Times New Roman" w:eastAsia="Times New Roman" w:hAnsi="Times New Roman" w:cs="Times New Roman"/>
      <w:snapToGrid w:val="0"/>
      <w:sz w:val="28"/>
      <w:szCs w:val="20"/>
      <w:lang w:eastAsia="ru-RU"/>
    </w:rPr>
  </w:style>
  <w:style w:type="paragraph" w:customStyle="1" w:styleId="afffffff2">
    <w:name w:val="Табличный"/>
    <w:basedOn w:val="a"/>
    <w:rsid w:val="008006E7"/>
    <w:pPr>
      <w:widowControl w:val="0"/>
      <w:spacing w:after="0" w:line="240" w:lineRule="auto"/>
      <w:jc w:val="center"/>
    </w:pPr>
    <w:rPr>
      <w:rFonts w:ascii="Times New Roman" w:eastAsia="Times New Roman" w:hAnsi="Times New Roman" w:cs="Times New Roman"/>
      <w:snapToGrid w:val="0"/>
      <w:sz w:val="26"/>
      <w:szCs w:val="20"/>
      <w:lang w:eastAsia="ru-RU"/>
    </w:rPr>
  </w:style>
  <w:style w:type="character" w:customStyle="1" w:styleId="HTMLMarkup">
    <w:name w:val="HTML Markup"/>
    <w:rsid w:val="008006E7"/>
    <w:rPr>
      <w:vanish/>
      <w:color w:val="FF0000"/>
    </w:rPr>
  </w:style>
  <w:style w:type="paragraph" w:customStyle="1" w:styleId="Blockquote">
    <w:name w:val="Blockquote"/>
    <w:basedOn w:val="a"/>
    <w:rsid w:val="008006E7"/>
    <w:pPr>
      <w:widowControl w:val="0"/>
      <w:spacing w:before="100" w:after="100" w:line="240" w:lineRule="auto"/>
      <w:ind w:left="360" w:right="360"/>
      <w:jc w:val="both"/>
    </w:pPr>
    <w:rPr>
      <w:rFonts w:ascii="Times New Roman" w:eastAsia="Times New Roman" w:hAnsi="Times New Roman" w:cs="Times New Roman"/>
      <w:snapToGrid w:val="0"/>
      <w:sz w:val="24"/>
      <w:szCs w:val="20"/>
      <w:lang w:eastAsia="ru-RU"/>
    </w:rPr>
  </w:style>
  <w:style w:type="paragraph" w:customStyle="1" w:styleId="1f3">
    <w:name w:val="Знак Знак Знак1 Знак"/>
    <w:basedOn w:val="a"/>
    <w:autoRedefine/>
    <w:rsid w:val="008006E7"/>
    <w:pPr>
      <w:spacing w:after="160" w:line="240" w:lineRule="exact"/>
    </w:pPr>
    <w:rPr>
      <w:rFonts w:ascii="Times New Roman" w:eastAsia="SimSun" w:hAnsi="Times New Roman" w:cs="Times New Roman"/>
      <w:b/>
      <w:sz w:val="28"/>
      <w:szCs w:val="24"/>
      <w:lang w:val="en-US"/>
    </w:rPr>
  </w:style>
  <w:style w:type="character" w:customStyle="1" w:styleId="text">
    <w:name w:val="text"/>
    <w:rsid w:val="008006E7"/>
  </w:style>
  <w:style w:type="character" w:customStyle="1" w:styleId="220">
    <w:name w:val="Знак Знак22"/>
    <w:locked/>
    <w:rsid w:val="008006E7"/>
    <w:rPr>
      <w:rFonts w:ascii="AG Souvenir" w:hAnsi="AG Souvenir"/>
      <w:b/>
      <w:spacing w:val="38"/>
      <w:sz w:val="28"/>
      <w:lang w:val="ru-RU" w:eastAsia="ru-RU" w:bidi="ar-SA"/>
    </w:rPr>
  </w:style>
  <w:style w:type="character" w:customStyle="1" w:styleId="213">
    <w:name w:val="Знак Знак21"/>
    <w:locked/>
    <w:rsid w:val="008006E7"/>
    <w:rPr>
      <w:sz w:val="28"/>
      <w:lang w:val="ru-RU" w:eastAsia="ru-RU" w:bidi="ar-SA"/>
    </w:rPr>
  </w:style>
  <w:style w:type="character" w:customStyle="1" w:styleId="202">
    <w:name w:val="Знак Знак20"/>
    <w:locked/>
    <w:rsid w:val="008006E7"/>
    <w:rPr>
      <w:rFonts w:ascii="Calibri" w:hAnsi="Calibri" w:cs="Calibri"/>
      <w:b/>
      <w:bCs/>
      <w:sz w:val="26"/>
      <w:szCs w:val="26"/>
      <w:lang w:val="ru-RU" w:eastAsia="ru-RU" w:bidi="ar-SA"/>
    </w:rPr>
  </w:style>
  <w:style w:type="character" w:customStyle="1" w:styleId="192">
    <w:name w:val="Знак Знак19"/>
    <w:locked/>
    <w:rsid w:val="008006E7"/>
    <w:rPr>
      <w:sz w:val="24"/>
      <w:lang w:val="ru-RU" w:eastAsia="ru-RU" w:bidi="ar-SA"/>
    </w:rPr>
  </w:style>
  <w:style w:type="character" w:customStyle="1" w:styleId="182">
    <w:name w:val="Знак Знак18"/>
    <w:locked/>
    <w:rsid w:val="008006E7"/>
    <w:rPr>
      <w:sz w:val="24"/>
      <w:lang w:val="ru-RU" w:eastAsia="ru-RU" w:bidi="ar-SA"/>
    </w:rPr>
  </w:style>
  <w:style w:type="character" w:customStyle="1" w:styleId="170">
    <w:name w:val="Знак Знак17"/>
    <w:locked/>
    <w:rsid w:val="008006E7"/>
    <w:rPr>
      <w:sz w:val="24"/>
      <w:lang w:val="ru-RU" w:eastAsia="ru-RU" w:bidi="ar-SA"/>
    </w:rPr>
  </w:style>
  <w:style w:type="character" w:customStyle="1" w:styleId="160">
    <w:name w:val="Знак Знак16"/>
    <w:locked/>
    <w:rsid w:val="008006E7"/>
    <w:rPr>
      <w:sz w:val="24"/>
      <w:lang w:val="ru-RU" w:eastAsia="ru-RU" w:bidi="ar-SA"/>
    </w:rPr>
  </w:style>
  <w:style w:type="character" w:customStyle="1" w:styleId="150">
    <w:name w:val="Знак Знак15"/>
    <w:locked/>
    <w:rsid w:val="008006E7"/>
    <w:rPr>
      <w:b/>
      <w:sz w:val="24"/>
      <w:lang w:val="ru-RU" w:eastAsia="ru-RU" w:bidi="ar-SA"/>
    </w:rPr>
  </w:style>
  <w:style w:type="character" w:customStyle="1" w:styleId="140">
    <w:name w:val="Знак Знак14"/>
    <w:locked/>
    <w:rsid w:val="008006E7"/>
    <w:rPr>
      <w:sz w:val="24"/>
      <w:lang w:val="ru-RU" w:eastAsia="ru-RU" w:bidi="ar-SA"/>
    </w:rPr>
  </w:style>
  <w:style w:type="character" w:customStyle="1" w:styleId="132">
    <w:name w:val="Знак Знак13"/>
    <w:locked/>
    <w:rsid w:val="008006E7"/>
    <w:rPr>
      <w:sz w:val="28"/>
      <w:lang w:val="ru-RU" w:eastAsia="ru-RU" w:bidi="ar-SA"/>
    </w:rPr>
  </w:style>
  <w:style w:type="character" w:customStyle="1" w:styleId="112">
    <w:name w:val="Знак Знак11"/>
    <w:locked/>
    <w:rsid w:val="008006E7"/>
    <w:rPr>
      <w:lang w:val="ru-RU" w:eastAsia="ru-RU" w:bidi="ar-SA"/>
    </w:rPr>
  </w:style>
  <w:style w:type="character" w:customStyle="1" w:styleId="103">
    <w:name w:val="Знак Знак10"/>
    <w:locked/>
    <w:rsid w:val="008006E7"/>
    <w:rPr>
      <w:lang w:val="ru-RU" w:eastAsia="ru-RU" w:bidi="ar-SA"/>
    </w:rPr>
  </w:style>
  <w:style w:type="character" w:customStyle="1" w:styleId="2e">
    <w:name w:val="Знак Знак2"/>
    <w:locked/>
    <w:rsid w:val="008006E7"/>
    <w:rPr>
      <w:b/>
      <w:snapToGrid w:val="0"/>
      <w:sz w:val="28"/>
      <w:lang w:val="ru-RU" w:eastAsia="ru-RU" w:bidi="ar-SA"/>
    </w:rPr>
  </w:style>
  <w:style w:type="character" w:customStyle="1" w:styleId="73">
    <w:name w:val="Знак Знак7"/>
    <w:locked/>
    <w:rsid w:val="008006E7"/>
    <w:rPr>
      <w:sz w:val="16"/>
      <w:szCs w:val="16"/>
      <w:lang w:val="ru-RU" w:eastAsia="ru-RU" w:bidi="ar-SA"/>
    </w:rPr>
  </w:style>
  <w:style w:type="character" w:customStyle="1" w:styleId="59">
    <w:name w:val="Знак Знак5"/>
    <w:locked/>
    <w:rsid w:val="008006E7"/>
    <w:rPr>
      <w:rFonts w:ascii="Cambria" w:eastAsia="Calibri" w:hAnsi="Cambria" w:cs="Cambria"/>
      <w:b/>
      <w:bCs/>
      <w:sz w:val="24"/>
      <w:szCs w:val="24"/>
      <w:lang w:val="ru-RU" w:eastAsia="en-US" w:bidi="ar-SA"/>
    </w:rPr>
  </w:style>
  <w:style w:type="character" w:customStyle="1" w:styleId="93">
    <w:name w:val="Знак Знак9"/>
    <w:locked/>
    <w:rsid w:val="008006E7"/>
    <w:rPr>
      <w:rFonts w:ascii="Tahoma" w:hAnsi="Tahoma" w:cs="Tahoma"/>
      <w:sz w:val="16"/>
      <w:szCs w:val="16"/>
      <w:lang w:val="ru-RU" w:eastAsia="ru-RU" w:bidi="ar-SA"/>
    </w:rPr>
  </w:style>
  <w:style w:type="paragraph" w:customStyle="1" w:styleId="afffffff3">
    <w:name w:val="Знак Знак Знак Знак Знак Знак Знак Знак Знак 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1cxspmiddle">
    <w:name w:val="-31cxspmiddle"/>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cxsplast">
    <w:name w:val="-31cxsplast"/>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
    <w:name w:val="Обычный (Web)"/>
    <w:basedOn w:val="a"/>
    <w:rsid w:val="008006E7"/>
    <w:pPr>
      <w:spacing w:before="100" w:after="100" w:line="240" w:lineRule="auto"/>
      <w:jc w:val="both"/>
    </w:pPr>
    <w:rPr>
      <w:rFonts w:ascii="Times New Roman" w:eastAsia="Times New Roman" w:hAnsi="Times New Roman" w:cs="Times New Roman"/>
      <w:sz w:val="24"/>
      <w:szCs w:val="24"/>
      <w:lang w:eastAsia="ru-RU"/>
    </w:rPr>
  </w:style>
  <w:style w:type="paragraph" w:customStyle="1" w:styleId="ListParagraph1">
    <w:name w:val="List Paragraph1"/>
    <w:basedOn w:val="a"/>
    <w:rsid w:val="008006E7"/>
    <w:pPr>
      <w:spacing w:after="0" w:line="240" w:lineRule="auto"/>
      <w:ind w:left="720"/>
      <w:jc w:val="both"/>
    </w:pPr>
    <w:rPr>
      <w:rFonts w:ascii="Arial" w:eastAsia="Times New Roman" w:hAnsi="Arial" w:cs="Arial"/>
      <w:sz w:val="28"/>
      <w:szCs w:val="28"/>
      <w:lang w:eastAsia="ru-RU"/>
    </w:rPr>
  </w:style>
  <w:style w:type="paragraph" w:customStyle="1" w:styleId="msonormalcxspmiddle">
    <w:name w:val="msonormalcxspmiddle"/>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4">
    <w:name w:val="line number"/>
    <w:uiPriority w:val="99"/>
    <w:unhideWhenUsed/>
    <w:rsid w:val="008006E7"/>
  </w:style>
  <w:style w:type="numbering" w:customStyle="1" w:styleId="1f4">
    <w:name w:val="Нет списка1"/>
    <w:next w:val="a2"/>
    <w:semiHidden/>
    <w:rsid w:val="008006E7"/>
  </w:style>
  <w:style w:type="paragraph" w:customStyle="1" w:styleId="head4">
    <w:name w:val="head4"/>
    <w:basedOn w:val="a"/>
    <w:uiPriority w:val="99"/>
    <w:rsid w:val="008006E7"/>
    <w:pPr>
      <w:spacing w:before="170" w:after="284" w:line="240" w:lineRule="auto"/>
      <w:jc w:val="center"/>
    </w:pPr>
    <w:rPr>
      <w:rFonts w:ascii="Arial" w:eastAsia="Times New Roman" w:hAnsi="Arial" w:cs="Arial"/>
      <w:lang w:eastAsia="ru-RU"/>
    </w:rPr>
  </w:style>
  <w:style w:type="paragraph" w:customStyle="1" w:styleId="p1">
    <w:name w:val="p1"/>
    <w:basedOn w:val="a"/>
    <w:uiPriority w:val="99"/>
    <w:rsid w:val="008006E7"/>
    <w:pPr>
      <w:spacing w:after="227" w:line="240" w:lineRule="auto"/>
    </w:pPr>
    <w:rPr>
      <w:rFonts w:ascii="Arial" w:eastAsia="Times New Roman" w:hAnsi="Arial" w:cs="Arial"/>
      <w:sz w:val="20"/>
      <w:szCs w:val="20"/>
      <w:lang w:eastAsia="ru-RU"/>
    </w:rPr>
  </w:style>
  <w:style w:type="paragraph" w:customStyle="1" w:styleId="head2">
    <w:name w:val="head2"/>
    <w:basedOn w:val="a"/>
    <w:uiPriority w:val="99"/>
    <w:rsid w:val="008006E7"/>
    <w:pPr>
      <w:spacing w:before="113" w:after="0" w:line="240" w:lineRule="auto"/>
      <w:jc w:val="center"/>
    </w:pPr>
    <w:rPr>
      <w:rFonts w:ascii="Times New Roman" w:eastAsia="Times New Roman" w:hAnsi="Times New Roman" w:cs="Times New Roman"/>
      <w:sz w:val="20"/>
      <w:szCs w:val="20"/>
      <w:lang w:eastAsia="ru-RU"/>
    </w:rPr>
  </w:style>
  <w:style w:type="paragraph" w:customStyle="1" w:styleId="subheader">
    <w:name w:val="subheader"/>
    <w:basedOn w:val="a"/>
    <w:uiPriority w:val="99"/>
    <w:rsid w:val="008006E7"/>
    <w:pPr>
      <w:suppressAutoHyphens/>
      <w:spacing w:before="150" w:after="75" w:line="240" w:lineRule="auto"/>
    </w:pPr>
    <w:rPr>
      <w:rFonts w:ascii="Arial" w:eastAsia="Times New Roman" w:hAnsi="Arial" w:cs="Arial"/>
      <w:b/>
      <w:bCs/>
      <w:color w:val="000000"/>
      <w:sz w:val="18"/>
      <w:szCs w:val="18"/>
      <w:lang w:eastAsia="ar-SA"/>
    </w:rPr>
  </w:style>
  <w:style w:type="paragraph" w:customStyle="1" w:styleId="141">
    <w:name w:val="Обычный+14"/>
    <w:basedOn w:val="a"/>
    <w:uiPriority w:val="99"/>
    <w:rsid w:val="008006E7"/>
    <w:pPr>
      <w:spacing w:line="240" w:lineRule="auto"/>
      <w:ind w:firstLine="709"/>
      <w:jc w:val="both"/>
    </w:pPr>
    <w:rPr>
      <w:rFonts w:ascii="Times New Roman" w:eastAsia="Calibri" w:hAnsi="Times New Roman" w:cs="Times New Roman"/>
      <w:sz w:val="28"/>
      <w:szCs w:val="28"/>
    </w:rPr>
  </w:style>
  <w:style w:type="paragraph" w:customStyle="1" w:styleId="142">
    <w:name w:val="Обычный+14 пт."/>
    <w:basedOn w:val="141"/>
    <w:uiPriority w:val="99"/>
    <w:rsid w:val="008006E7"/>
    <w:pPr>
      <w:keepLines/>
    </w:pPr>
  </w:style>
  <w:style w:type="character" w:customStyle="1" w:styleId="2f">
    <w:name w:val="Основной текст (2)_"/>
    <w:link w:val="2f0"/>
    <w:uiPriority w:val="99"/>
    <w:rsid w:val="008006E7"/>
    <w:rPr>
      <w:spacing w:val="1"/>
      <w:sz w:val="14"/>
      <w:szCs w:val="14"/>
      <w:shd w:val="clear" w:color="auto" w:fill="FFFFFF"/>
    </w:rPr>
  </w:style>
  <w:style w:type="paragraph" w:customStyle="1" w:styleId="2f0">
    <w:name w:val="Основной текст (2)"/>
    <w:basedOn w:val="a"/>
    <w:link w:val="2f"/>
    <w:uiPriority w:val="99"/>
    <w:rsid w:val="008006E7"/>
    <w:pPr>
      <w:widowControl w:val="0"/>
      <w:shd w:val="clear" w:color="auto" w:fill="FFFFFF"/>
      <w:spacing w:after="240" w:line="178" w:lineRule="exact"/>
      <w:jc w:val="both"/>
    </w:pPr>
    <w:rPr>
      <w:spacing w:val="1"/>
      <w:sz w:val="14"/>
      <w:szCs w:val="14"/>
    </w:rPr>
  </w:style>
  <w:style w:type="character" w:customStyle="1" w:styleId="apple-converted-space">
    <w:name w:val="apple-converted-space"/>
    <w:rsid w:val="008006E7"/>
  </w:style>
  <w:style w:type="paragraph" w:customStyle="1" w:styleId="1f5">
    <w:name w:val="Обычный1"/>
    <w:basedOn w:val="a"/>
    <w:link w:val="1f6"/>
    <w:uiPriority w:val="99"/>
    <w:rsid w:val="008006E7"/>
    <w:pPr>
      <w:spacing w:after="0" w:line="240" w:lineRule="auto"/>
    </w:pPr>
    <w:rPr>
      <w:rFonts w:ascii="Times New Roman" w:eastAsia="Times New Roman" w:hAnsi="Times New Roman" w:cs="Times New Roman"/>
      <w:sz w:val="24"/>
      <w:szCs w:val="24"/>
      <w:lang w:eastAsia="ru-RU"/>
    </w:rPr>
  </w:style>
  <w:style w:type="character" w:customStyle="1" w:styleId="afffffff5">
    <w:name w:val="Основной текст_"/>
    <w:link w:val="1f7"/>
    <w:rsid w:val="008006E7"/>
    <w:rPr>
      <w:sz w:val="17"/>
      <w:szCs w:val="17"/>
      <w:shd w:val="clear" w:color="auto" w:fill="FFFFFF"/>
    </w:rPr>
  </w:style>
  <w:style w:type="paragraph" w:customStyle="1" w:styleId="1f7">
    <w:name w:val="Основной текст1"/>
    <w:basedOn w:val="a"/>
    <w:link w:val="afffffff5"/>
    <w:rsid w:val="008006E7"/>
    <w:pPr>
      <w:widowControl w:val="0"/>
      <w:shd w:val="clear" w:color="auto" w:fill="FFFFFF"/>
      <w:spacing w:before="180" w:after="420" w:line="0" w:lineRule="atLeast"/>
      <w:jc w:val="center"/>
    </w:pPr>
    <w:rPr>
      <w:sz w:val="17"/>
      <w:szCs w:val="17"/>
    </w:rPr>
  </w:style>
  <w:style w:type="paragraph" w:customStyle="1" w:styleId="1f8">
    <w:name w:val="Знак1 Знак Знак Знак"/>
    <w:basedOn w:val="a"/>
    <w:uiPriority w:val="99"/>
    <w:rsid w:val="008006E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4">
    <w:name w:val="Основной текст с отступом 2 Знак1"/>
    <w:uiPriority w:val="99"/>
    <w:rsid w:val="008006E7"/>
    <w:rPr>
      <w:sz w:val="22"/>
    </w:rPr>
  </w:style>
  <w:style w:type="table" w:customStyle="1" w:styleId="1f9">
    <w:name w:val="Сетка таблицы1"/>
    <w:uiPriority w:val="99"/>
    <w:rsid w:val="008006E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8006E7"/>
    <w:pPr>
      <w:spacing w:after="0" w:line="240"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Без интервала1"/>
    <w:rsid w:val="008006E7"/>
    <w:pPr>
      <w:suppressAutoHyphens/>
      <w:spacing w:after="0" w:line="240" w:lineRule="auto"/>
    </w:pPr>
    <w:rPr>
      <w:rFonts w:ascii="Calibri" w:eastAsia="Times New Roman" w:hAnsi="Calibri" w:cs="Calibri"/>
      <w:lang w:eastAsia="zh-CN"/>
    </w:rPr>
  </w:style>
  <w:style w:type="character" w:customStyle="1" w:styleId="1fb">
    <w:name w:val="Основной текст Знак1"/>
    <w:rsid w:val="008006E7"/>
    <w:rPr>
      <w:rFonts w:ascii="Times New Roman" w:hAnsi="Times New Roman" w:cs="Times New Roman" w:hint="default"/>
      <w:strike w:val="0"/>
      <w:dstrike w:val="0"/>
      <w:sz w:val="25"/>
      <w:szCs w:val="25"/>
      <w:u w:val="none"/>
      <w:effect w:val="none"/>
    </w:rPr>
  </w:style>
  <w:style w:type="paragraph" w:customStyle="1" w:styleId="3b">
    <w:name w:val="Основной текст3"/>
    <w:basedOn w:val="a"/>
    <w:rsid w:val="008006E7"/>
    <w:pPr>
      <w:widowControl w:val="0"/>
      <w:shd w:val="clear" w:color="auto" w:fill="FFFFFF"/>
      <w:spacing w:after="780" w:line="0" w:lineRule="atLeast"/>
    </w:pPr>
    <w:rPr>
      <w:rFonts w:ascii="Times New Roman" w:eastAsia="Times New Roman" w:hAnsi="Times New Roman" w:cs="Times New Roman"/>
      <w:sz w:val="26"/>
      <w:szCs w:val="26"/>
      <w:lang w:eastAsia="ru-RU"/>
    </w:rPr>
  </w:style>
  <w:style w:type="character" w:customStyle="1" w:styleId="FootnoteTextChar">
    <w:name w:val="Footnote Text Char"/>
    <w:locked/>
    <w:rsid w:val="008006E7"/>
    <w:rPr>
      <w:rFonts w:ascii="Times New Roman" w:hAnsi="Times New Roman" w:cs="Times New Roman" w:hint="default"/>
      <w:sz w:val="20"/>
      <w:szCs w:val="20"/>
    </w:rPr>
  </w:style>
  <w:style w:type="character" w:customStyle="1" w:styleId="FontStyle22">
    <w:name w:val="Font Style22"/>
    <w:rsid w:val="008006E7"/>
    <w:rPr>
      <w:rFonts w:ascii="Times New Roman" w:hAnsi="Times New Roman" w:cs="Times New Roman" w:hint="default"/>
      <w:sz w:val="26"/>
      <w:szCs w:val="26"/>
    </w:rPr>
  </w:style>
  <w:style w:type="character" w:customStyle="1" w:styleId="64">
    <w:name w:val="Основной шрифт абзаца6"/>
    <w:rsid w:val="008006E7"/>
  </w:style>
  <w:style w:type="character" w:customStyle="1" w:styleId="WW-Absatz-Standardschriftart1111">
    <w:name w:val="WW-Absatz-Standardschriftart1111"/>
    <w:rsid w:val="008006E7"/>
  </w:style>
  <w:style w:type="character" w:customStyle="1" w:styleId="1fc">
    <w:name w:val="Знак примечания1"/>
    <w:rsid w:val="008006E7"/>
    <w:rPr>
      <w:sz w:val="16"/>
      <w:szCs w:val="16"/>
    </w:rPr>
  </w:style>
  <w:style w:type="paragraph" w:customStyle="1" w:styleId="65">
    <w:name w:val="Название6"/>
    <w:basedOn w:val="a"/>
    <w:rsid w:val="008006E7"/>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66">
    <w:name w:val="Указатель6"/>
    <w:basedOn w:val="a"/>
    <w:rsid w:val="008006E7"/>
    <w:pPr>
      <w:suppressLineNumbers/>
      <w:suppressAutoHyphens/>
      <w:spacing w:after="0" w:line="240" w:lineRule="auto"/>
    </w:pPr>
    <w:rPr>
      <w:rFonts w:ascii="Arial" w:eastAsia="Times New Roman" w:hAnsi="Arial" w:cs="Mangal"/>
      <w:sz w:val="20"/>
      <w:szCs w:val="20"/>
      <w:lang w:eastAsia="ar-SA"/>
    </w:rPr>
  </w:style>
  <w:style w:type="paragraph" w:customStyle="1" w:styleId="1fd">
    <w:name w:val="Текст примечания1"/>
    <w:basedOn w:val="a"/>
    <w:rsid w:val="008006E7"/>
    <w:pPr>
      <w:suppressAutoHyphens/>
      <w:spacing w:after="0" w:line="240" w:lineRule="auto"/>
    </w:pPr>
    <w:rPr>
      <w:rFonts w:ascii="Times New Roman" w:eastAsia="Times New Roman" w:hAnsi="Times New Roman" w:cs="Times New Roman"/>
      <w:sz w:val="20"/>
      <w:szCs w:val="20"/>
      <w:lang w:eastAsia="ar-SA"/>
    </w:rPr>
  </w:style>
  <w:style w:type="character" w:customStyle="1" w:styleId="1fe">
    <w:name w:val="Текст примечания Знак1"/>
    <w:uiPriority w:val="99"/>
    <w:semiHidden/>
    <w:rsid w:val="008006E7"/>
    <w:rPr>
      <w:lang w:eastAsia="ar-SA"/>
    </w:rPr>
  </w:style>
  <w:style w:type="numbering" w:customStyle="1" w:styleId="113">
    <w:name w:val="Нет списка11"/>
    <w:next w:val="a2"/>
    <w:uiPriority w:val="99"/>
    <w:semiHidden/>
    <w:unhideWhenUsed/>
    <w:rsid w:val="008006E7"/>
  </w:style>
  <w:style w:type="character" w:customStyle="1" w:styleId="1ff">
    <w:name w:val="Тема примечания Знак1"/>
    <w:rsid w:val="008006E7"/>
    <w:rPr>
      <w:b/>
      <w:bCs/>
      <w:lang w:eastAsia="ar-SA"/>
    </w:rPr>
  </w:style>
  <w:style w:type="table" w:customStyle="1" w:styleId="114">
    <w:name w:val="Сетка таблицы11"/>
    <w:basedOn w:val="a1"/>
    <w:next w:val="a9"/>
    <w:uiPriority w:val="59"/>
    <w:rsid w:val="008006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8006E7"/>
  </w:style>
  <w:style w:type="paragraph" w:customStyle="1" w:styleId="1ff0">
    <w:name w:val="Без интервала1"/>
    <w:rsid w:val="008006E7"/>
    <w:pPr>
      <w:suppressAutoHyphens/>
      <w:spacing w:after="0" w:line="240" w:lineRule="auto"/>
    </w:pPr>
    <w:rPr>
      <w:rFonts w:ascii="Calibri" w:eastAsia="Times New Roman" w:hAnsi="Calibri" w:cs="Calibri"/>
      <w:lang w:eastAsia="zh-CN"/>
    </w:rPr>
  </w:style>
  <w:style w:type="character" w:customStyle="1" w:styleId="WW8Num2z1">
    <w:name w:val="WW8Num2z1"/>
    <w:rsid w:val="008006E7"/>
    <w:rPr>
      <w:rFonts w:ascii="Courier New" w:hAnsi="Courier New"/>
      <w:sz w:val="20"/>
    </w:rPr>
  </w:style>
  <w:style w:type="character" w:customStyle="1" w:styleId="WW8Num2z2">
    <w:name w:val="WW8Num2z2"/>
    <w:rsid w:val="008006E7"/>
    <w:rPr>
      <w:rFonts w:ascii="Wingdings" w:hAnsi="Wingdings"/>
      <w:sz w:val="20"/>
    </w:rPr>
  </w:style>
  <w:style w:type="character" w:customStyle="1" w:styleId="WW8Num9z1">
    <w:name w:val="WW8Num9z1"/>
    <w:rsid w:val="008006E7"/>
    <w:rPr>
      <w:rFonts w:ascii="Times New Roman" w:eastAsia="Times New Roman" w:hAnsi="Times New Roman"/>
    </w:rPr>
  </w:style>
  <w:style w:type="character" w:customStyle="1" w:styleId="WW8Num9z2">
    <w:name w:val="WW8Num9z2"/>
    <w:rsid w:val="008006E7"/>
    <w:rPr>
      <w:rFonts w:ascii="Symbol" w:hAnsi="Symbol"/>
      <w:color w:val="auto"/>
    </w:rPr>
  </w:style>
  <w:style w:type="character" w:customStyle="1" w:styleId="WW8Num11z0">
    <w:name w:val="WW8Num11z0"/>
    <w:rsid w:val="008006E7"/>
    <w:rPr>
      <w:rFonts w:ascii="Times New Roman" w:eastAsia="Times New Roman" w:hAnsi="Times New Roman"/>
    </w:rPr>
  </w:style>
  <w:style w:type="character" w:customStyle="1" w:styleId="WW8Num11z1">
    <w:name w:val="WW8Num11z1"/>
    <w:rsid w:val="008006E7"/>
    <w:rPr>
      <w:rFonts w:ascii="Courier New" w:hAnsi="Courier New" w:cs="Courier New"/>
    </w:rPr>
  </w:style>
  <w:style w:type="character" w:customStyle="1" w:styleId="WW8Num11z2">
    <w:name w:val="WW8Num11z2"/>
    <w:rsid w:val="008006E7"/>
    <w:rPr>
      <w:rFonts w:ascii="Wingdings" w:hAnsi="Wingdings"/>
    </w:rPr>
  </w:style>
  <w:style w:type="character" w:customStyle="1" w:styleId="WW8Num11z3">
    <w:name w:val="WW8Num11z3"/>
    <w:rsid w:val="008006E7"/>
    <w:rPr>
      <w:rFonts w:ascii="Symbol" w:hAnsi="Symbol"/>
    </w:rPr>
  </w:style>
  <w:style w:type="character" w:customStyle="1" w:styleId="WW8Num17z0">
    <w:name w:val="WW8Num17z0"/>
    <w:rsid w:val="008006E7"/>
    <w:rPr>
      <w:rFonts w:ascii="Symbol" w:hAnsi="Symbol"/>
    </w:rPr>
  </w:style>
  <w:style w:type="character" w:customStyle="1" w:styleId="WW8Num17z1">
    <w:name w:val="WW8Num17z1"/>
    <w:rsid w:val="008006E7"/>
    <w:rPr>
      <w:rFonts w:ascii="Courier New" w:hAnsi="Courier New" w:cs="Courier New"/>
    </w:rPr>
  </w:style>
  <w:style w:type="character" w:customStyle="1" w:styleId="WW8Num17z2">
    <w:name w:val="WW8Num17z2"/>
    <w:rsid w:val="008006E7"/>
    <w:rPr>
      <w:rFonts w:ascii="Wingdings" w:hAnsi="Wingdings"/>
    </w:rPr>
  </w:style>
  <w:style w:type="character" w:customStyle="1" w:styleId="WW8Num18z0">
    <w:name w:val="WW8Num18z0"/>
    <w:rsid w:val="008006E7"/>
    <w:rPr>
      <w:rFonts w:ascii="Symbol" w:hAnsi="Symbol"/>
      <w:color w:val="auto"/>
    </w:rPr>
  </w:style>
  <w:style w:type="character" w:customStyle="1" w:styleId="WW8Num20z0">
    <w:name w:val="WW8Num20z0"/>
    <w:rsid w:val="008006E7"/>
    <w:rPr>
      <w:rFonts w:ascii="Times New Roman" w:eastAsia="Times New Roman" w:hAnsi="Times New Roman" w:cs="Times New Roman"/>
    </w:rPr>
  </w:style>
  <w:style w:type="character" w:customStyle="1" w:styleId="WW8Num20z1">
    <w:name w:val="WW8Num20z1"/>
    <w:rsid w:val="008006E7"/>
    <w:rPr>
      <w:rFonts w:ascii="Courier New" w:hAnsi="Courier New"/>
    </w:rPr>
  </w:style>
  <w:style w:type="character" w:customStyle="1" w:styleId="WW8Num20z2">
    <w:name w:val="WW8Num20z2"/>
    <w:rsid w:val="008006E7"/>
    <w:rPr>
      <w:rFonts w:ascii="Wingdings" w:hAnsi="Wingdings"/>
    </w:rPr>
  </w:style>
  <w:style w:type="character" w:customStyle="1" w:styleId="WW8Num20z3">
    <w:name w:val="WW8Num20z3"/>
    <w:rsid w:val="008006E7"/>
    <w:rPr>
      <w:rFonts w:ascii="Symbol" w:hAnsi="Symbol"/>
    </w:rPr>
  </w:style>
  <w:style w:type="character" w:customStyle="1" w:styleId="WW8Num23z0">
    <w:name w:val="WW8Num23z0"/>
    <w:rsid w:val="008006E7"/>
    <w:rPr>
      <w:rFonts w:ascii="Times New Roman" w:eastAsia="Times New Roman" w:hAnsi="Times New Roman" w:cs="Times New Roman"/>
    </w:rPr>
  </w:style>
  <w:style w:type="character" w:customStyle="1" w:styleId="WW8Num23z1">
    <w:name w:val="WW8Num23z1"/>
    <w:rsid w:val="008006E7"/>
    <w:rPr>
      <w:rFonts w:ascii="Courier New" w:hAnsi="Courier New"/>
    </w:rPr>
  </w:style>
  <w:style w:type="character" w:customStyle="1" w:styleId="WW8Num23z2">
    <w:name w:val="WW8Num23z2"/>
    <w:rsid w:val="008006E7"/>
    <w:rPr>
      <w:rFonts w:ascii="Wingdings" w:hAnsi="Wingdings"/>
    </w:rPr>
  </w:style>
  <w:style w:type="character" w:customStyle="1" w:styleId="WW8Num23z3">
    <w:name w:val="WW8Num23z3"/>
    <w:rsid w:val="008006E7"/>
    <w:rPr>
      <w:rFonts w:ascii="Symbol" w:hAnsi="Symbol"/>
    </w:rPr>
  </w:style>
  <w:style w:type="character" w:customStyle="1" w:styleId="WW8Num25z0">
    <w:name w:val="WW8Num25z0"/>
    <w:rsid w:val="008006E7"/>
    <w:rPr>
      <w:rFonts w:ascii="Symbol" w:hAnsi="Symbol"/>
      <w:color w:val="auto"/>
    </w:rPr>
  </w:style>
  <w:style w:type="character" w:customStyle="1" w:styleId="WW8Num25z1">
    <w:name w:val="WW8Num25z1"/>
    <w:rsid w:val="008006E7"/>
    <w:rPr>
      <w:rFonts w:ascii="Courier New" w:hAnsi="Courier New" w:cs="Courier New"/>
    </w:rPr>
  </w:style>
  <w:style w:type="character" w:customStyle="1" w:styleId="WW8Num25z2">
    <w:name w:val="WW8Num25z2"/>
    <w:rsid w:val="008006E7"/>
    <w:rPr>
      <w:rFonts w:ascii="Wingdings" w:hAnsi="Wingdings"/>
    </w:rPr>
  </w:style>
  <w:style w:type="character" w:customStyle="1" w:styleId="WW8Num25z3">
    <w:name w:val="WW8Num25z3"/>
    <w:rsid w:val="008006E7"/>
    <w:rPr>
      <w:rFonts w:ascii="Symbol" w:hAnsi="Symbol"/>
    </w:rPr>
  </w:style>
  <w:style w:type="character" w:customStyle="1" w:styleId="WW8Num27z0">
    <w:name w:val="WW8Num27z0"/>
    <w:rsid w:val="008006E7"/>
    <w:rPr>
      <w:rFonts w:ascii="Symbol" w:hAnsi="Symbol"/>
    </w:rPr>
  </w:style>
  <w:style w:type="character" w:customStyle="1" w:styleId="WW8Num27z1">
    <w:name w:val="WW8Num27z1"/>
    <w:rsid w:val="008006E7"/>
    <w:rPr>
      <w:rFonts w:ascii="Courier New" w:hAnsi="Courier New"/>
    </w:rPr>
  </w:style>
  <w:style w:type="character" w:customStyle="1" w:styleId="WW8Num27z2">
    <w:name w:val="WW8Num27z2"/>
    <w:rsid w:val="008006E7"/>
    <w:rPr>
      <w:rFonts w:ascii="Wingdings" w:hAnsi="Wingdings"/>
    </w:rPr>
  </w:style>
  <w:style w:type="character" w:customStyle="1" w:styleId="WW8Num29z1">
    <w:name w:val="WW8Num29z1"/>
    <w:rsid w:val="008006E7"/>
    <w:rPr>
      <w:i w:val="0"/>
      <w:iCs/>
    </w:rPr>
  </w:style>
  <w:style w:type="character" w:customStyle="1" w:styleId="WW8Num31z0">
    <w:name w:val="WW8Num31z0"/>
    <w:rsid w:val="008006E7"/>
    <w:rPr>
      <w:rFonts w:ascii="Symbol" w:hAnsi="Symbol"/>
      <w:color w:val="auto"/>
    </w:rPr>
  </w:style>
  <w:style w:type="character" w:customStyle="1" w:styleId="WW8Num31z1">
    <w:name w:val="WW8Num31z1"/>
    <w:rsid w:val="008006E7"/>
    <w:rPr>
      <w:rFonts w:ascii="Courier New" w:hAnsi="Courier New" w:cs="Courier New"/>
    </w:rPr>
  </w:style>
  <w:style w:type="character" w:customStyle="1" w:styleId="WW8Num31z2">
    <w:name w:val="WW8Num31z2"/>
    <w:rsid w:val="008006E7"/>
    <w:rPr>
      <w:rFonts w:ascii="Wingdings" w:hAnsi="Wingdings"/>
    </w:rPr>
  </w:style>
  <w:style w:type="character" w:customStyle="1" w:styleId="WW8Num31z3">
    <w:name w:val="WW8Num31z3"/>
    <w:rsid w:val="008006E7"/>
    <w:rPr>
      <w:rFonts w:ascii="Symbol" w:hAnsi="Symbol"/>
    </w:rPr>
  </w:style>
  <w:style w:type="character" w:customStyle="1" w:styleId="WW8Num33z0">
    <w:name w:val="WW8Num33z0"/>
    <w:rsid w:val="008006E7"/>
    <w:rPr>
      <w:rFonts w:ascii="Times New Roman" w:eastAsia="Times New Roman" w:hAnsi="Times New Roman"/>
    </w:rPr>
  </w:style>
  <w:style w:type="character" w:customStyle="1" w:styleId="WW8Num33z1">
    <w:name w:val="WW8Num33z1"/>
    <w:rsid w:val="008006E7"/>
    <w:rPr>
      <w:rFonts w:ascii="Courier New" w:hAnsi="Courier New" w:cs="Courier New"/>
    </w:rPr>
  </w:style>
  <w:style w:type="character" w:customStyle="1" w:styleId="WW8Num33z2">
    <w:name w:val="WW8Num33z2"/>
    <w:rsid w:val="008006E7"/>
    <w:rPr>
      <w:rFonts w:ascii="Wingdings" w:hAnsi="Wingdings"/>
    </w:rPr>
  </w:style>
  <w:style w:type="character" w:customStyle="1" w:styleId="WW8Num33z3">
    <w:name w:val="WW8Num33z3"/>
    <w:rsid w:val="008006E7"/>
    <w:rPr>
      <w:rFonts w:ascii="Symbol" w:hAnsi="Symbol"/>
    </w:rPr>
  </w:style>
  <w:style w:type="character" w:customStyle="1" w:styleId="WW8Num34z0">
    <w:name w:val="WW8Num34z0"/>
    <w:rsid w:val="008006E7"/>
    <w:rPr>
      <w:rFonts w:ascii="Symbol" w:hAnsi="Symbol"/>
      <w:color w:val="auto"/>
    </w:rPr>
  </w:style>
  <w:style w:type="character" w:customStyle="1" w:styleId="WW8Num34z1">
    <w:name w:val="WW8Num34z1"/>
    <w:rsid w:val="008006E7"/>
    <w:rPr>
      <w:rFonts w:ascii="Courier New" w:hAnsi="Courier New" w:cs="Courier New"/>
    </w:rPr>
  </w:style>
  <w:style w:type="character" w:customStyle="1" w:styleId="WW8Num34z2">
    <w:name w:val="WW8Num34z2"/>
    <w:rsid w:val="008006E7"/>
    <w:rPr>
      <w:rFonts w:ascii="Wingdings" w:hAnsi="Wingdings"/>
    </w:rPr>
  </w:style>
  <w:style w:type="character" w:customStyle="1" w:styleId="WW8Num34z3">
    <w:name w:val="WW8Num34z3"/>
    <w:rsid w:val="008006E7"/>
    <w:rPr>
      <w:rFonts w:ascii="Symbol" w:hAnsi="Symbol"/>
    </w:rPr>
  </w:style>
  <w:style w:type="character" w:customStyle="1" w:styleId="WW8Num38z0">
    <w:name w:val="WW8Num38z0"/>
    <w:rsid w:val="008006E7"/>
    <w:rPr>
      <w:rFonts w:ascii="Times New Roman" w:eastAsia="Times New Roman" w:hAnsi="Times New Roman" w:cs="Times New Roman"/>
    </w:rPr>
  </w:style>
  <w:style w:type="character" w:customStyle="1" w:styleId="WW8Num38z1">
    <w:name w:val="WW8Num38z1"/>
    <w:rsid w:val="008006E7"/>
    <w:rPr>
      <w:rFonts w:ascii="Courier New" w:hAnsi="Courier New"/>
    </w:rPr>
  </w:style>
  <w:style w:type="character" w:customStyle="1" w:styleId="WW8Num38z2">
    <w:name w:val="WW8Num38z2"/>
    <w:rsid w:val="008006E7"/>
    <w:rPr>
      <w:rFonts w:ascii="Wingdings" w:hAnsi="Wingdings"/>
    </w:rPr>
  </w:style>
  <w:style w:type="character" w:customStyle="1" w:styleId="WW8Num38z3">
    <w:name w:val="WW8Num38z3"/>
    <w:rsid w:val="008006E7"/>
    <w:rPr>
      <w:rFonts w:ascii="Symbol" w:hAnsi="Symbol"/>
    </w:rPr>
  </w:style>
  <w:style w:type="character" w:customStyle="1" w:styleId="WW8Num39z0">
    <w:name w:val="WW8Num39z0"/>
    <w:rsid w:val="008006E7"/>
    <w:rPr>
      <w:rFonts w:ascii="Times New Roman" w:eastAsia="Times New Roman" w:hAnsi="Times New Roman" w:cs="Times New Roman"/>
    </w:rPr>
  </w:style>
  <w:style w:type="character" w:customStyle="1" w:styleId="WW8Num39z1">
    <w:name w:val="WW8Num39z1"/>
    <w:rsid w:val="008006E7"/>
    <w:rPr>
      <w:rFonts w:ascii="Courier New" w:hAnsi="Courier New"/>
    </w:rPr>
  </w:style>
  <w:style w:type="character" w:customStyle="1" w:styleId="WW8Num39z2">
    <w:name w:val="WW8Num39z2"/>
    <w:rsid w:val="008006E7"/>
    <w:rPr>
      <w:rFonts w:ascii="Wingdings" w:hAnsi="Wingdings"/>
    </w:rPr>
  </w:style>
  <w:style w:type="character" w:customStyle="1" w:styleId="WW8Num39z3">
    <w:name w:val="WW8Num39z3"/>
    <w:rsid w:val="008006E7"/>
    <w:rPr>
      <w:rFonts w:ascii="Symbol" w:hAnsi="Symbol"/>
    </w:rPr>
  </w:style>
  <w:style w:type="character" w:customStyle="1" w:styleId="WW8Num46z0">
    <w:name w:val="WW8Num46z0"/>
    <w:rsid w:val="008006E7"/>
    <w:rPr>
      <w:rFonts w:ascii="Times New Roman" w:eastAsia="Times New Roman" w:hAnsi="Times New Roman"/>
    </w:rPr>
  </w:style>
  <w:style w:type="character" w:customStyle="1" w:styleId="WW8Num46z1">
    <w:name w:val="WW8Num46z1"/>
    <w:rsid w:val="008006E7"/>
    <w:rPr>
      <w:rFonts w:ascii="Symbol" w:hAnsi="Symbol"/>
    </w:rPr>
  </w:style>
  <w:style w:type="character" w:customStyle="1" w:styleId="WW8Num46z2">
    <w:name w:val="WW8Num46z2"/>
    <w:rsid w:val="008006E7"/>
    <w:rPr>
      <w:rFonts w:ascii="Wingdings" w:hAnsi="Wingdings"/>
    </w:rPr>
  </w:style>
  <w:style w:type="character" w:customStyle="1" w:styleId="WW8Num46z4">
    <w:name w:val="WW8Num46z4"/>
    <w:rsid w:val="008006E7"/>
    <w:rPr>
      <w:rFonts w:ascii="Courier New" w:hAnsi="Courier New"/>
    </w:rPr>
  </w:style>
  <w:style w:type="paragraph" w:customStyle="1" w:styleId="311">
    <w:name w:val="Основной текст 31"/>
    <w:basedOn w:val="a"/>
    <w:rsid w:val="008006E7"/>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ConsPlusNormal0">
    <w:name w:val="ConsPlusNormal Знак"/>
    <w:link w:val="ConsPlusNormal"/>
    <w:uiPriority w:val="99"/>
    <w:locked/>
    <w:rsid w:val="008006E7"/>
    <w:rPr>
      <w:rFonts w:ascii="Calibri" w:eastAsia="Times New Roman" w:hAnsi="Calibri" w:cs="Calibri"/>
      <w:szCs w:val="20"/>
      <w:lang w:eastAsia="ru-RU"/>
    </w:rPr>
  </w:style>
  <w:style w:type="character" w:customStyle="1" w:styleId="1ff1">
    <w:name w:val="Текст выноски Знак1"/>
    <w:rsid w:val="008006E7"/>
    <w:rPr>
      <w:rFonts w:ascii="Tahoma" w:hAnsi="Tahoma" w:cs="Tahoma" w:hint="default"/>
      <w:sz w:val="16"/>
      <w:szCs w:val="16"/>
    </w:rPr>
  </w:style>
  <w:style w:type="paragraph" w:customStyle="1" w:styleId="consplusnormal1">
    <w:name w:val="consplusnormal"/>
    <w:basedOn w:val="a"/>
    <w:rsid w:val="008006E7"/>
    <w:pPr>
      <w:spacing w:before="100" w:after="100" w:line="240" w:lineRule="auto"/>
    </w:pPr>
    <w:rPr>
      <w:rFonts w:ascii="Arial" w:eastAsia="Arial Unicode MS" w:hAnsi="Arial" w:cs="Arial"/>
      <w:color w:val="000000"/>
      <w:sz w:val="20"/>
      <w:szCs w:val="20"/>
      <w:lang w:eastAsia="ru-RU"/>
    </w:rPr>
  </w:style>
  <w:style w:type="paragraph" w:customStyle="1" w:styleId="ConsNormalTimesNewRoman">
    <w:name w:val="ConsNormal + Times New Roman"/>
    <w:aliases w:val="14 пт,Черный,По ширине,Первая строка:  0,79 ...,Обычный + 14 пт,По центру"/>
    <w:basedOn w:val="a"/>
    <w:rsid w:val="008006E7"/>
    <w:pPr>
      <w:spacing w:after="0" w:line="240" w:lineRule="auto"/>
      <w:ind w:firstLine="562"/>
      <w:jc w:val="both"/>
    </w:pPr>
    <w:rPr>
      <w:rFonts w:ascii="Times New Roman" w:eastAsia="Times New Roman" w:hAnsi="Times New Roman" w:cs="Times New Roman"/>
      <w:color w:val="000000"/>
      <w:sz w:val="28"/>
      <w:szCs w:val="28"/>
      <w:lang w:eastAsia="ru-RU"/>
    </w:rPr>
  </w:style>
  <w:style w:type="paragraph" w:customStyle="1" w:styleId="ConsPlusCell0">
    <w:name w:val="ConsPlusCell Знак"/>
    <w:link w:val="ConsPlusCell1"/>
    <w:rsid w:val="008006E7"/>
    <w:pPr>
      <w:widowControl w:val="0"/>
      <w:autoSpaceDE w:val="0"/>
      <w:autoSpaceDN w:val="0"/>
      <w:adjustRightInd w:val="0"/>
      <w:spacing w:after="0" w:line="240" w:lineRule="auto"/>
    </w:pPr>
    <w:rPr>
      <w:rFonts w:ascii="Calibri" w:eastAsia="Calibri" w:hAnsi="Calibri" w:cs="Times New Roman"/>
      <w:lang w:eastAsia="ru-RU"/>
    </w:rPr>
  </w:style>
  <w:style w:type="character" w:customStyle="1" w:styleId="ConsPlusCell1">
    <w:name w:val="ConsPlusCell Знак Знак"/>
    <w:link w:val="ConsPlusCell0"/>
    <w:rsid w:val="008006E7"/>
    <w:rPr>
      <w:rFonts w:ascii="Calibri" w:eastAsia="Calibri" w:hAnsi="Calibri" w:cs="Times New Roman"/>
      <w:lang w:eastAsia="ru-RU"/>
    </w:rPr>
  </w:style>
  <w:style w:type="character" w:customStyle="1" w:styleId="BalloonTextChar1">
    <w:name w:val="Balloon Text Char1"/>
    <w:semiHidden/>
    <w:locked/>
    <w:rsid w:val="008006E7"/>
    <w:rPr>
      <w:rFonts w:ascii="Times New Roman" w:hAnsi="Times New Roman" w:cs="Times New Roman"/>
      <w:sz w:val="2"/>
      <w:lang w:eastAsia="en-US"/>
    </w:rPr>
  </w:style>
  <w:style w:type="character" w:customStyle="1" w:styleId="HeaderChar1">
    <w:name w:val="Header Char1"/>
    <w:semiHidden/>
    <w:locked/>
    <w:rsid w:val="008006E7"/>
    <w:rPr>
      <w:rFonts w:cs="Times New Roman"/>
      <w:lang w:eastAsia="en-US"/>
    </w:rPr>
  </w:style>
  <w:style w:type="character" w:customStyle="1" w:styleId="FooterChar1">
    <w:name w:val="Footer Char1"/>
    <w:locked/>
    <w:rsid w:val="008006E7"/>
    <w:rPr>
      <w:rFonts w:cs="Times New Roman"/>
      <w:lang w:eastAsia="en-US"/>
    </w:rPr>
  </w:style>
  <w:style w:type="character" w:customStyle="1" w:styleId="FootnoteTextChar1">
    <w:name w:val="Footnote Text Char1"/>
    <w:semiHidden/>
    <w:locked/>
    <w:rsid w:val="008006E7"/>
    <w:rPr>
      <w:rFonts w:cs="Times New Roman"/>
      <w:sz w:val="20"/>
      <w:szCs w:val="20"/>
      <w:lang w:eastAsia="en-US"/>
    </w:rPr>
  </w:style>
  <w:style w:type="paragraph" w:customStyle="1" w:styleId="3c">
    <w:name w:val="Абзац списка3"/>
    <w:basedOn w:val="a"/>
    <w:rsid w:val="008006E7"/>
    <w:pPr>
      <w:ind w:left="720"/>
      <w:contextualSpacing/>
      <w:jc w:val="center"/>
    </w:pPr>
    <w:rPr>
      <w:rFonts w:ascii="Times New Roman" w:eastAsia="Times New Roman" w:hAnsi="Times New Roman" w:cs="Times New Roman"/>
      <w:w w:val="90"/>
      <w:sz w:val="24"/>
      <w:szCs w:val="24"/>
    </w:rPr>
  </w:style>
  <w:style w:type="character" w:customStyle="1" w:styleId="1ff2">
    <w:name w:val="Текст Знак1"/>
    <w:rsid w:val="008006E7"/>
    <w:rPr>
      <w:rFonts w:ascii="Consolas" w:eastAsia="Times New Roman" w:hAnsi="Consolas" w:cs="Times New Roman"/>
      <w:sz w:val="21"/>
      <w:szCs w:val="21"/>
      <w:lang w:eastAsia="ru-RU"/>
    </w:rPr>
  </w:style>
  <w:style w:type="character" w:customStyle="1" w:styleId="PlainTextChar1">
    <w:name w:val="Plain Text Char1"/>
    <w:semiHidden/>
    <w:locked/>
    <w:rsid w:val="008006E7"/>
    <w:rPr>
      <w:rFonts w:ascii="Courier New" w:hAnsi="Courier New" w:cs="Courier New"/>
      <w:sz w:val="20"/>
      <w:szCs w:val="20"/>
      <w:lang w:eastAsia="en-US"/>
    </w:rPr>
  </w:style>
  <w:style w:type="character" w:customStyle="1" w:styleId="f">
    <w:name w:val="f"/>
    <w:rsid w:val="008006E7"/>
    <w:rPr>
      <w:rFonts w:cs="Times New Roman"/>
    </w:rPr>
  </w:style>
  <w:style w:type="paragraph" w:customStyle="1" w:styleId="2f3">
    <w:name w:val="Абзац списка2"/>
    <w:basedOn w:val="a"/>
    <w:rsid w:val="008006E7"/>
    <w:pPr>
      <w:ind w:left="720"/>
      <w:contextualSpacing/>
    </w:pPr>
    <w:rPr>
      <w:rFonts w:ascii="Calibri" w:eastAsia="Calibri" w:hAnsi="Calibri" w:cs="Times New Roman"/>
    </w:rPr>
  </w:style>
  <w:style w:type="paragraph" w:customStyle="1" w:styleId="p4">
    <w:name w:val="p4"/>
    <w:basedOn w:val="a"/>
    <w:rsid w:val="008006E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Cell">
    <w:name w:val="ConsCell"/>
    <w:rsid w:val="008006E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sf-sub-indicator">
    <w:name w:val="sf-sub-indicator"/>
    <w:rsid w:val="008006E7"/>
  </w:style>
  <w:style w:type="paragraph" w:customStyle="1" w:styleId="print">
    <w:name w:val="print"/>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rsid w:val="008006E7"/>
  </w:style>
  <w:style w:type="character" w:customStyle="1" w:styleId="c-paramsdate">
    <w:name w:val="c-params__date"/>
    <w:rsid w:val="008006E7"/>
  </w:style>
  <w:style w:type="character" w:customStyle="1" w:styleId="c-paramsitem">
    <w:name w:val="c-params__item"/>
    <w:rsid w:val="008006E7"/>
  </w:style>
  <w:style w:type="character" w:customStyle="1" w:styleId="afffffff6">
    <w:name w:val="ВерхКолонтитул Знак Знак"/>
    <w:rsid w:val="008006E7"/>
    <w:rPr>
      <w:rFonts w:ascii="Times New Roman" w:eastAsia="Times New Roman" w:hAnsi="Times New Roman"/>
    </w:rPr>
  </w:style>
  <w:style w:type="paragraph" w:customStyle="1" w:styleId="afffffff7">
    <w:name w:val="Таблица"/>
    <w:basedOn w:val="afffffff8"/>
    <w:rsid w:val="008006E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ffffff8">
    <w:name w:val="Message Header"/>
    <w:basedOn w:val="a"/>
    <w:link w:val="afffffff9"/>
    <w:rsid w:val="008006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x-none" w:eastAsia="x-none"/>
    </w:rPr>
  </w:style>
  <w:style w:type="character" w:customStyle="1" w:styleId="afffffff9">
    <w:name w:val="Шапка Знак"/>
    <w:basedOn w:val="a0"/>
    <w:link w:val="afffffff8"/>
    <w:rsid w:val="008006E7"/>
    <w:rPr>
      <w:rFonts w:ascii="Arial" w:eastAsia="Times New Roman" w:hAnsi="Arial" w:cs="Times New Roman"/>
      <w:sz w:val="24"/>
      <w:szCs w:val="20"/>
      <w:shd w:val="pct20" w:color="auto" w:fill="auto"/>
      <w:lang w:val="x-none" w:eastAsia="x-none"/>
    </w:rPr>
  </w:style>
  <w:style w:type="paragraph" w:customStyle="1" w:styleId="108">
    <w:name w:val="108"/>
    <w:aliases w:val="2"/>
    <w:basedOn w:val="a"/>
    <w:rsid w:val="008006E7"/>
    <w:pPr>
      <w:spacing w:before="240" w:after="0" w:line="240" w:lineRule="auto"/>
      <w:ind w:right="1415"/>
      <w:jc w:val="right"/>
    </w:pPr>
    <w:rPr>
      <w:rFonts w:ascii="Times New Roman" w:eastAsia="Times New Roman" w:hAnsi="Times New Roman" w:cs="Times New Roman"/>
      <w:szCs w:val="20"/>
      <w:lang w:eastAsia="ru-RU"/>
    </w:rPr>
  </w:style>
  <w:style w:type="paragraph" w:styleId="afffffffa">
    <w:name w:val="List Bullet"/>
    <w:basedOn w:val="a"/>
    <w:rsid w:val="008006E7"/>
    <w:pPr>
      <w:tabs>
        <w:tab w:val="num" w:pos="748"/>
      </w:tabs>
      <w:spacing w:after="0" w:line="240" w:lineRule="auto"/>
      <w:ind w:left="748" w:hanging="360"/>
      <w:contextualSpacing/>
    </w:pPr>
    <w:rPr>
      <w:rFonts w:ascii="Times New Roman" w:eastAsia="Times New Roman" w:hAnsi="Times New Roman" w:cs="Times New Roman"/>
      <w:sz w:val="20"/>
      <w:szCs w:val="20"/>
      <w:lang w:eastAsia="ru-RU"/>
    </w:rPr>
  </w:style>
  <w:style w:type="paragraph" w:customStyle="1" w:styleId="afffffffb">
    <w:name w:val="Таблотст"/>
    <w:basedOn w:val="afffffff7"/>
    <w:rsid w:val="008006E7"/>
    <w:pPr>
      <w:ind w:left="85"/>
    </w:pPr>
  </w:style>
  <w:style w:type="paragraph" w:customStyle="1" w:styleId="2f4">
    <w:name w:val="Таблотст2"/>
    <w:basedOn w:val="afffffff7"/>
    <w:rsid w:val="008006E7"/>
    <w:pPr>
      <w:ind w:left="170"/>
    </w:pPr>
  </w:style>
  <w:style w:type="paragraph" w:customStyle="1" w:styleId="afffffffc">
    <w:name w:val="Заголграф"/>
    <w:basedOn w:val="3"/>
    <w:rsid w:val="008006E7"/>
    <w:pPr>
      <w:spacing w:before="120" w:after="240"/>
      <w:jc w:val="center"/>
      <w:outlineLvl w:val="9"/>
    </w:pPr>
    <w:rPr>
      <w:rFonts w:cs="Times New Roman"/>
      <w:bCs w:val="0"/>
      <w:sz w:val="22"/>
      <w:szCs w:val="20"/>
    </w:rPr>
  </w:style>
  <w:style w:type="character" w:customStyle="1" w:styleId="afffffffd">
    <w:name w:val="Сноска_"/>
    <w:locked/>
    <w:rsid w:val="008006E7"/>
    <w:rPr>
      <w:rFonts w:ascii="Arial" w:eastAsia="Calibri" w:hAnsi="Arial"/>
      <w:sz w:val="18"/>
    </w:rPr>
  </w:style>
  <w:style w:type="paragraph" w:customStyle="1" w:styleId="afffffffe">
    <w:name w:val="Единицы"/>
    <w:basedOn w:val="a"/>
    <w:rsid w:val="008006E7"/>
    <w:pPr>
      <w:keepNext/>
      <w:spacing w:before="20" w:after="60" w:line="240" w:lineRule="auto"/>
      <w:ind w:right="284"/>
      <w:jc w:val="right"/>
    </w:pPr>
    <w:rPr>
      <w:rFonts w:ascii="Arial" w:eastAsia="Times New Roman" w:hAnsi="Arial" w:cs="Times New Roman"/>
      <w:szCs w:val="20"/>
      <w:lang w:eastAsia="ru-RU"/>
    </w:rPr>
  </w:style>
  <w:style w:type="paragraph" w:customStyle="1" w:styleId="affffffff">
    <w:name w:val="Приложение"/>
    <w:basedOn w:val="a"/>
    <w:rsid w:val="008006E7"/>
    <w:pPr>
      <w:pageBreakBefore/>
      <w:spacing w:after="60" w:line="190" w:lineRule="exact"/>
      <w:ind w:right="567"/>
      <w:jc w:val="right"/>
    </w:pPr>
    <w:rPr>
      <w:rFonts w:ascii="Arial" w:eastAsia="Times New Roman" w:hAnsi="Arial" w:cs="Times New Roman"/>
      <w:sz w:val="20"/>
      <w:szCs w:val="20"/>
      <w:lang w:eastAsia="ru-RU"/>
    </w:rPr>
  </w:style>
  <w:style w:type="paragraph" w:customStyle="1" w:styleId="affffffff0">
    <w:name w:val="Ñíîñêà"/>
    <w:basedOn w:val="a"/>
    <w:autoRedefine/>
    <w:rsid w:val="008006E7"/>
    <w:pPr>
      <w:spacing w:after="0" w:line="240" w:lineRule="auto"/>
      <w:ind w:firstLine="454"/>
      <w:jc w:val="both"/>
    </w:pPr>
    <w:rPr>
      <w:rFonts w:ascii="Arial" w:eastAsia="Times New Roman" w:hAnsi="Arial" w:cs="Times New Roman"/>
      <w:sz w:val="18"/>
      <w:szCs w:val="20"/>
      <w:lang w:eastAsia="ru-RU"/>
    </w:rPr>
  </w:style>
  <w:style w:type="paragraph" w:customStyle="1" w:styleId="Oaaeiono">
    <w:name w:val="Oaaeiono"/>
    <w:basedOn w:val="a"/>
    <w:rsid w:val="008006E7"/>
    <w:pPr>
      <w:spacing w:after="0" w:line="220" w:lineRule="exact"/>
      <w:ind w:left="85"/>
    </w:pPr>
    <w:rPr>
      <w:rFonts w:ascii="Arial" w:eastAsia="Times New Roman" w:hAnsi="Arial" w:cs="Times New Roman"/>
      <w:sz w:val="20"/>
      <w:szCs w:val="20"/>
      <w:lang w:eastAsia="ru-RU"/>
    </w:rPr>
  </w:style>
  <w:style w:type="character" w:styleId="affffffff1">
    <w:name w:val="endnote reference"/>
    <w:rsid w:val="008006E7"/>
    <w:rPr>
      <w:vertAlign w:val="superscript"/>
    </w:rPr>
  </w:style>
  <w:style w:type="paragraph" w:customStyle="1" w:styleId="affffffff2">
    <w:name w:val="Верхний колонтитул.ВерхКолонтитул"/>
    <w:basedOn w:val="a"/>
    <w:rsid w:val="008006E7"/>
    <w:pPr>
      <w:shd w:val="pct25" w:color="auto" w:fill="auto"/>
      <w:tabs>
        <w:tab w:val="right" w:pos="8789"/>
      </w:tabs>
      <w:spacing w:before="600" w:after="0" w:line="240" w:lineRule="auto"/>
      <w:jc w:val="both"/>
    </w:pPr>
    <w:rPr>
      <w:rFonts w:ascii="Arial" w:eastAsia="Times New Roman" w:hAnsi="Arial" w:cs="Times New Roman"/>
      <w:b/>
      <w:i/>
      <w:smallCaps/>
      <w:sz w:val="28"/>
      <w:szCs w:val="20"/>
      <w:lang w:eastAsia="ru-RU"/>
    </w:rPr>
  </w:style>
  <w:style w:type="character" w:customStyle="1" w:styleId="affffffff3">
    <w:name w:val="знак сноски"/>
    <w:rsid w:val="008006E7"/>
    <w:rPr>
      <w:vertAlign w:val="superscript"/>
    </w:rPr>
  </w:style>
  <w:style w:type="paragraph" w:customStyle="1" w:styleId="affffffff4">
    <w:name w:val="текст сноски"/>
    <w:basedOn w:val="a"/>
    <w:rsid w:val="008006E7"/>
    <w:pPr>
      <w:widowControl w:val="0"/>
      <w:spacing w:after="0" w:line="240" w:lineRule="auto"/>
      <w:ind w:firstLine="709"/>
      <w:jc w:val="both"/>
    </w:pPr>
    <w:rPr>
      <w:rFonts w:ascii="Arial" w:eastAsia="Times New Roman" w:hAnsi="Arial" w:cs="Times New Roman"/>
      <w:sz w:val="18"/>
      <w:szCs w:val="20"/>
      <w:lang w:eastAsia="ru-RU"/>
    </w:rPr>
  </w:style>
  <w:style w:type="paragraph" w:customStyle="1" w:styleId="1ff3">
    <w:name w:val="заголовок 1"/>
    <w:basedOn w:val="a"/>
    <w:next w:val="a"/>
    <w:rsid w:val="008006E7"/>
    <w:pPr>
      <w:keepNext/>
      <w:tabs>
        <w:tab w:val="left" w:pos="709"/>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lang w:eastAsia="ru-RU"/>
    </w:rPr>
  </w:style>
  <w:style w:type="character" w:customStyle="1" w:styleId="1ff4">
    <w:name w:val="Название Знак1"/>
    <w:rsid w:val="008006E7"/>
    <w:rPr>
      <w:rFonts w:ascii="Cambria" w:eastAsia="Times New Roman" w:hAnsi="Cambria" w:cs="Times New Roman"/>
      <w:color w:val="17365D"/>
      <w:spacing w:val="5"/>
      <w:kern w:val="28"/>
      <w:sz w:val="52"/>
      <w:szCs w:val="52"/>
    </w:rPr>
  </w:style>
  <w:style w:type="paragraph" w:customStyle="1" w:styleId="colorgray">
    <w:name w:val="color_gray"/>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8006E7"/>
  </w:style>
  <w:style w:type="character" w:customStyle="1" w:styleId="48">
    <w:name w:val="Основной текст (4)_"/>
    <w:link w:val="49"/>
    <w:locked/>
    <w:rsid w:val="008006E7"/>
    <w:rPr>
      <w:sz w:val="27"/>
      <w:shd w:val="clear" w:color="auto" w:fill="FFFFFF"/>
    </w:rPr>
  </w:style>
  <w:style w:type="paragraph" w:customStyle="1" w:styleId="49">
    <w:name w:val="Основной текст (4)"/>
    <w:basedOn w:val="a"/>
    <w:link w:val="48"/>
    <w:rsid w:val="008006E7"/>
    <w:pPr>
      <w:shd w:val="clear" w:color="auto" w:fill="FFFFFF"/>
      <w:spacing w:after="0" w:line="326" w:lineRule="exact"/>
    </w:pPr>
    <w:rPr>
      <w:sz w:val="27"/>
      <w:shd w:val="clear" w:color="auto" w:fill="FFFFFF"/>
    </w:rPr>
  </w:style>
  <w:style w:type="character" w:customStyle="1" w:styleId="3d">
    <w:name w:val="Основной текст (3)_"/>
    <w:link w:val="3e"/>
    <w:locked/>
    <w:rsid w:val="008006E7"/>
    <w:rPr>
      <w:sz w:val="27"/>
      <w:shd w:val="clear" w:color="auto" w:fill="FFFFFF"/>
    </w:rPr>
  </w:style>
  <w:style w:type="paragraph" w:customStyle="1" w:styleId="3e">
    <w:name w:val="Основной текст (3)"/>
    <w:basedOn w:val="a"/>
    <w:link w:val="3d"/>
    <w:rsid w:val="008006E7"/>
    <w:pPr>
      <w:shd w:val="clear" w:color="auto" w:fill="FFFFFF"/>
      <w:spacing w:after="0" w:line="317" w:lineRule="exact"/>
      <w:ind w:hanging="420"/>
    </w:pPr>
    <w:rPr>
      <w:sz w:val="27"/>
      <w:shd w:val="clear" w:color="auto" w:fill="FFFFFF"/>
    </w:rPr>
  </w:style>
  <w:style w:type="paragraph" w:styleId="affffffff5">
    <w:name w:val="Normal Indent"/>
    <w:basedOn w:val="a"/>
    <w:rsid w:val="008006E7"/>
    <w:pPr>
      <w:spacing w:after="0" w:line="240" w:lineRule="auto"/>
      <w:ind w:left="720"/>
    </w:pPr>
    <w:rPr>
      <w:rFonts w:ascii="Times New Roman" w:eastAsia="Times New Roman" w:hAnsi="Times New Roman" w:cs="Times New Roman"/>
      <w:sz w:val="20"/>
      <w:szCs w:val="20"/>
      <w:lang w:eastAsia="ru-RU"/>
    </w:rPr>
  </w:style>
  <w:style w:type="paragraph" w:customStyle="1" w:styleId="2f5">
    <w:name w:val="боковик2"/>
    <w:basedOn w:val="a"/>
    <w:rsid w:val="008006E7"/>
    <w:pPr>
      <w:spacing w:before="48" w:after="48" w:line="240" w:lineRule="auto"/>
      <w:ind w:left="227"/>
    </w:pPr>
    <w:rPr>
      <w:rFonts w:ascii="JournalRub" w:eastAsia="Times New Roman" w:hAnsi="JournalRub" w:cs="Times New Roman"/>
      <w:sz w:val="20"/>
      <w:szCs w:val="20"/>
      <w:lang w:eastAsia="ru-RU"/>
    </w:rPr>
  </w:style>
  <w:style w:type="paragraph" w:customStyle="1" w:styleId="affffffff6">
    <w:name w:val="боковик"/>
    <w:basedOn w:val="a"/>
    <w:rsid w:val="008006E7"/>
    <w:pPr>
      <w:spacing w:after="0" w:line="240" w:lineRule="auto"/>
      <w:jc w:val="both"/>
    </w:pPr>
    <w:rPr>
      <w:rFonts w:ascii="Arial" w:eastAsia="Times New Roman" w:hAnsi="Arial" w:cs="Times New Roman"/>
      <w:sz w:val="16"/>
      <w:szCs w:val="20"/>
      <w:lang w:eastAsia="ru-RU"/>
    </w:rPr>
  </w:style>
  <w:style w:type="paragraph" w:customStyle="1" w:styleId="1ff5">
    <w:name w:val="боковик1"/>
    <w:basedOn w:val="a"/>
    <w:rsid w:val="008006E7"/>
    <w:pPr>
      <w:spacing w:after="0" w:line="240" w:lineRule="auto"/>
      <w:ind w:left="227"/>
      <w:jc w:val="both"/>
    </w:pPr>
    <w:rPr>
      <w:rFonts w:ascii="Arial" w:eastAsia="Times New Roman" w:hAnsi="Arial" w:cs="Times New Roman"/>
      <w:sz w:val="16"/>
      <w:szCs w:val="20"/>
      <w:lang w:eastAsia="ru-RU"/>
    </w:rPr>
  </w:style>
  <w:style w:type="paragraph" w:customStyle="1" w:styleId="affffffff7">
    <w:name w:val="цифры"/>
    <w:basedOn w:val="affffffff6"/>
    <w:rsid w:val="008006E7"/>
    <w:pPr>
      <w:spacing w:before="76"/>
      <w:ind w:right="113"/>
      <w:jc w:val="left"/>
    </w:pPr>
    <w:rPr>
      <w:rFonts w:ascii="JournalRub" w:hAnsi="JournalRub"/>
      <w:sz w:val="18"/>
    </w:rPr>
  </w:style>
  <w:style w:type="paragraph" w:customStyle="1" w:styleId="1ff6">
    <w:name w:val="цифры1"/>
    <w:basedOn w:val="affffffff7"/>
    <w:rsid w:val="008006E7"/>
    <w:pPr>
      <w:jc w:val="right"/>
    </w:pPr>
    <w:rPr>
      <w:sz w:val="16"/>
    </w:rPr>
  </w:style>
  <w:style w:type="paragraph" w:customStyle="1" w:styleId="3f">
    <w:name w:val="боковик3"/>
    <w:basedOn w:val="affffffff6"/>
    <w:rsid w:val="008006E7"/>
    <w:pPr>
      <w:spacing w:before="72"/>
      <w:jc w:val="center"/>
    </w:pPr>
    <w:rPr>
      <w:rFonts w:ascii="JournalRub" w:hAnsi="JournalRub"/>
      <w:b/>
      <w:sz w:val="20"/>
    </w:rPr>
  </w:style>
  <w:style w:type="paragraph" w:customStyle="1" w:styleId="Cells">
    <w:name w:val="Cells"/>
    <w:basedOn w:val="a"/>
    <w:rsid w:val="008006E7"/>
    <w:pPr>
      <w:spacing w:after="0" w:line="240" w:lineRule="auto"/>
    </w:pPr>
    <w:rPr>
      <w:rFonts w:ascii="Arial" w:eastAsia="Times New Roman" w:hAnsi="Arial" w:cs="Times New Roman"/>
      <w:sz w:val="16"/>
      <w:szCs w:val="20"/>
      <w:lang w:val="en-US" w:eastAsia="ru-RU"/>
    </w:rPr>
  </w:style>
  <w:style w:type="paragraph" w:customStyle="1" w:styleId="TableText">
    <w:name w:val="Table Text"/>
    <w:basedOn w:val="a"/>
    <w:rsid w:val="008006E7"/>
    <w:pPr>
      <w:spacing w:after="0" w:line="240" w:lineRule="auto"/>
    </w:pPr>
    <w:rPr>
      <w:rFonts w:ascii="Tms Rmn" w:eastAsia="Times New Roman" w:hAnsi="Tms Rmn" w:cs="Times New Roman"/>
      <w:noProof/>
      <w:sz w:val="20"/>
      <w:szCs w:val="20"/>
      <w:lang w:eastAsia="ru-RU"/>
    </w:rPr>
  </w:style>
  <w:style w:type="paragraph" w:customStyle="1" w:styleId="affffffff8">
    <w:name w:val="текст конц. сноски"/>
    <w:basedOn w:val="a"/>
    <w:rsid w:val="008006E7"/>
    <w:pPr>
      <w:spacing w:after="0" w:line="240" w:lineRule="auto"/>
    </w:pPr>
    <w:rPr>
      <w:rFonts w:ascii="Times New Roman" w:eastAsia="Times New Roman" w:hAnsi="Times New Roman" w:cs="Times New Roman"/>
      <w:sz w:val="20"/>
      <w:szCs w:val="20"/>
      <w:lang w:eastAsia="ru-RU"/>
    </w:rPr>
  </w:style>
  <w:style w:type="paragraph" w:customStyle="1" w:styleId="Tablename">
    <w:name w:val="Table name"/>
    <w:basedOn w:val="a"/>
    <w:rsid w:val="008006E7"/>
    <w:pPr>
      <w:spacing w:after="0" w:line="240" w:lineRule="auto"/>
      <w:jc w:val="center"/>
    </w:pPr>
    <w:rPr>
      <w:rFonts w:ascii="Arial" w:eastAsia="Times New Roman" w:hAnsi="Arial" w:cs="Times New Roman"/>
      <w:b/>
      <w:szCs w:val="20"/>
      <w:lang w:eastAsia="ru-RU"/>
    </w:rPr>
  </w:style>
  <w:style w:type="paragraph" w:customStyle="1" w:styleId="affffffff9">
    <w:name w:val="Îáû÷íûé"/>
    <w:rsid w:val="008006E7"/>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
    <w:rsid w:val="008006E7"/>
    <w:pPr>
      <w:spacing w:before="80" w:after="80" w:line="240" w:lineRule="auto"/>
      <w:jc w:val="center"/>
    </w:pPr>
    <w:rPr>
      <w:rFonts w:ascii="PragmaticaC" w:eastAsia="Times New Roman" w:hAnsi="PragmaticaC" w:cs="Times New Roman"/>
      <w:sz w:val="14"/>
      <w:szCs w:val="20"/>
      <w:lang w:eastAsia="ru-RU"/>
    </w:rPr>
  </w:style>
  <w:style w:type="paragraph" w:customStyle="1" w:styleId="115">
    <w:name w:val="Заголовок 11"/>
    <w:basedOn w:val="a"/>
    <w:qFormat/>
    <w:rsid w:val="008006E7"/>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TableParagraph">
    <w:name w:val="Table Paragraph"/>
    <w:basedOn w:val="a"/>
    <w:qFormat/>
    <w:rsid w:val="008006E7"/>
    <w:pPr>
      <w:widowControl w:val="0"/>
      <w:spacing w:after="0" w:line="240" w:lineRule="auto"/>
    </w:pPr>
    <w:rPr>
      <w:rFonts w:ascii="Calibri" w:eastAsia="Calibri" w:hAnsi="Calibri" w:cs="Times New Roman"/>
    </w:rPr>
  </w:style>
  <w:style w:type="character" w:customStyle="1" w:styleId="230">
    <w:name w:val="Знак Знак23"/>
    <w:rsid w:val="008006E7"/>
    <w:rPr>
      <w:rFonts w:ascii="Arial" w:hAnsi="Arial"/>
      <w:b/>
      <w:sz w:val="16"/>
      <w:szCs w:val="24"/>
      <w:lang w:val="ru-RU" w:eastAsia="ru-RU" w:bidi="ar-SA"/>
    </w:rPr>
  </w:style>
  <w:style w:type="character" w:customStyle="1" w:styleId="FontStyle114">
    <w:name w:val="Font Style114"/>
    <w:rsid w:val="008006E7"/>
    <w:rPr>
      <w:rFonts w:ascii="Times New Roman" w:hAnsi="Times New Roman" w:cs="Times New Roman"/>
      <w:sz w:val="26"/>
      <w:szCs w:val="26"/>
    </w:rPr>
  </w:style>
  <w:style w:type="paragraph" w:customStyle="1" w:styleId="2f6">
    <w:name w:val="Без интервала2"/>
    <w:rsid w:val="008006E7"/>
    <w:pPr>
      <w:spacing w:after="0" w:line="240" w:lineRule="auto"/>
    </w:pPr>
    <w:rPr>
      <w:rFonts w:ascii="Calibri" w:eastAsia="Times New Roman" w:hAnsi="Calibri" w:cs="Times New Roman"/>
      <w:lang w:eastAsia="ru-RU"/>
    </w:rPr>
  </w:style>
  <w:style w:type="paragraph" w:customStyle="1" w:styleId="Heading11">
    <w:name w:val="Heading 11"/>
    <w:basedOn w:val="a"/>
    <w:qFormat/>
    <w:rsid w:val="008006E7"/>
    <w:pPr>
      <w:widowControl w:val="0"/>
      <w:spacing w:after="0" w:line="240" w:lineRule="auto"/>
      <w:ind w:left="932"/>
      <w:outlineLvl w:val="1"/>
    </w:pPr>
    <w:rPr>
      <w:rFonts w:ascii="Times New Roman" w:eastAsia="Times New Roman" w:hAnsi="Times New Roman" w:cs="Times New Roman"/>
      <w:b/>
      <w:bCs/>
      <w:sz w:val="28"/>
      <w:szCs w:val="28"/>
    </w:rPr>
  </w:style>
  <w:style w:type="paragraph" w:customStyle="1" w:styleId="NoSpacing1">
    <w:name w:val="No Spacing1"/>
    <w:link w:val="NoSpacingChar"/>
    <w:rsid w:val="008006E7"/>
    <w:pPr>
      <w:spacing w:after="0" w:line="240" w:lineRule="auto"/>
    </w:pPr>
    <w:rPr>
      <w:rFonts w:ascii="Calibri" w:eastAsia="Times New Roman" w:hAnsi="Calibri" w:cs="Times New Roman"/>
      <w:lang w:eastAsia="ru-RU"/>
    </w:rPr>
  </w:style>
  <w:style w:type="character" w:customStyle="1" w:styleId="Heading1Char">
    <w:name w:val="Heading 1 Char"/>
    <w:locked/>
    <w:rsid w:val="008006E7"/>
    <w:rPr>
      <w:rFonts w:ascii="AG Souvenir" w:hAnsi="AG Souvenir"/>
      <w:b/>
      <w:spacing w:val="38"/>
      <w:sz w:val="28"/>
      <w:lang w:val="ru-RU" w:eastAsia="ru-RU" w:bidi="ar-SA"/>
    </w:rPr>
  </w:style>
  <w:style w:type="character" w:customStyle="1" w:styleId="4a">
    <w:name w:val="Знак Знак4"/>
    <w:locked/>
    <w:rsid w:val="008006E7"/>
    <w:rPr>
      <w:rFonts w:ascii="Tahoma" w:hAnsi="Tahoma"/>
      <w:sz w:val="16"/>
      <w:szCs w:val="16"/>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locked/>
    <w:rsid w:val="008006E7"/>
    <w:rPr>
      <w:rFonts w:ascii="Calibri" w:eastAsia="Calibri" w:hAnsi="Calibri" w:cs="Times New Roman"/>
      <w:sz w:val="22"/>
      <w:szCs w:val="22"/>
      <w:lang w:eastAsia="en-US"/>
    </w:rPr>
  </w:style>
  <w:style w:type="paragraph" w:styleId="affffffffa">
    <w:name w:val="Revision"/>
    <w:hidden/>
    <w:uiPriority w:val="99"/>
    <w:semiHidden/>
    <w:rsid w:val="008006E7"/>
    <w:pPr>
      <w:spacing w:after="0" w:line="240" w:lineRule="auto"/>
    </w:pPr>
    <w:rPr>
      <w:rFonts w:ascii="Times New Roman" w:eastAsia="Times New Roman" w:hAnsi="Times New Roman" w:cs="Times New Roman"/>
      <w:sz w:val="20"/>
      <w:szCs w:val="20"/>
      <w:lang w:eastAsia="ru-RU"/>
    </w:rPr>
  </w:style>
  <w:style w:type="paragraph" w:customStyle="1" w:styleId="74">
    <w:name w:val="Название7"/>
    <w:basedOn w:val="a"/>
    <w:rsid w:val="008006E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75">
    <w:name w:val="Указатель7"/>
    <w:basedOn w:val="a"/>
    <w:rsid w:val="008006E7"/>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21">
    <w:name w:val="Основной текст с отступом 22"/>
    <w:basedOn w:val="a"/>
    <w:rsid w:val="008006E7"/>
    <w:pPr>
      <w:suppressAutoHyphens/>
      <w:spacing w:after="0" w:line="240" w:lineRule="auto"/>
      <w:ind w:firstLine="709"/>
      <w:jc w:val="both"/>
    </w:pPr>
    <w:rPr>
      <w:rFonts w:ascii="Times New Roman" w:eastAsia="Times New Roman" w:hAnsi="Times New Roman" w:cs="Times New Roman"/>
      <w:sz w:val="28"/>
      <w:szCs w:val="20"/>
      <w:lang w:eastAsia="ar-SA"/>
    </w:rPr>
  </w:style>
  <w:style w:type="paragraph" w:customStyle="1" w:styleId="222">
    <w:name w:val="Основной текст 22"/>
    <w:basedOn w:val="a"/>
    <w:rsid w:val="008006E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320">
    <w:name w:val="Основной текст с отступом 32"/>
    <w:basedOn w:val="a"/>
    <w:rsid w:val="008006E7"/>
    <w:pPr>
      <w:suppressAutoHyphens/>
      <w:spacing w:after="0" w:line="240" w:lineRule="auto"/>
      <w:ind w:left="1080" w:hanging="360"/>
      <w:jc w:val="both"/>
    </w:pPr>
    <w:rPr>
      <w:rFonts w:ascii="Times New Roman" w:eastAsia="Times New Roman" w:hAnsi="Times New Roman" w:cs="Times New Roman"/>
      <w:szCs w:val="20"/>
      <w:lang w:val="x-none" w:eastAsia="ar-SA"/>
    </w:rPr>
  </w:style>
  <w:style w:type="paragraph" w:customStyle="1" w:styleId="2f7">
    <w:name w:val="Текст2"/>
    <w:basedOn w:val="a"/>
    <w:rsid w:val="008006E7"/>
    <w:pPr>
      <w:suppressAutoHyphens/>
      <w:spacing w:after="0" w:line="240" w:lineRule="auto"/>
    </w:pPr>
    <w:rPr>
      <w:rFonts w:ascii="Courier New" w:eastAsia="Times New Roman" w:hAnsi="Courier New" w:cs="Courier New"/>
      <w:sz w:val="20"/>
      <w:szCs w:val="20"/>
      <w:lang w:val="x-none" w:eastAsia="ar-SA"/>
    </w:rPr>
  </w:style>
  <w:style w:type="paragraph" w:customStyle="1" w:styleId="21">
    <w:name w:val="Маркированный список 21"/>
    <w:basedOn w:val="a"/>
    <w:rsid w:val="008006E7"/>
    <w:pPr>
      <w:numPr>
        <w:numId w:val="2"/>
      </w:numPr>
      <w:suppressAutoHyphens/>
      <w:spacing w:after="0" w:line="240" w:lineRule="auto"/>
      <w:ind w:left="0" w:firstLine="355"/>
      <w:jc w:val="both"/>
    </w:pPr>
    <w:rPr>
      <w:rFonts w:ascii="Times New Roman" w:eastAsia="Times New Roman" w:hAnsi="Times New Roman" w:cs="Times New Roman"/>
      <w:sz w:val="28"/>
      <w:szCs w:val="28"/>
      <w:lang w:eastAsia="ar-SA"/>
    </w:rPr>
  </w:style>
  <w:style w:type="paragraph" w:customStyle="1" w:styleId="1ff7">
    <w:name w:val="Схема документа1"/>
    <w:basedOn w:val="a"/>
    <w:rsid w:val="008006E7"/>
    <w:pPr>
      <w:shd w:val="clear" w:color="auto" w:fill="000080"/>
      <w:suppressAutoHyphens/>
      <w:spacing w:after="0" w:line="240" w:lineRule="auto"/>
    </w:pPr>
    <w:rPr>
      <w:rFonts w:ascii="Tahoma" w:eastAsia="Times New Roman" w:hAnsi="Tahoma" w:cs="Tahoma"/>
      <w:sz w:val="20"/>
      <w:szCs w:val="20"/>
      <w:lang w:val="x-none" w:eastAsia="ar-SA"/>
    </w:rPr>
  </w:style>
  <w:style w:type="paragraph" w:customStyle="1" w:styleId="1ff8">
    <w:name w:val="Название объекта1"/>
    <w:basedOn w:val="a"/>
    <w:next w:val="ab"/>
    <w:rsid w:val="008006E7"/>
    <w:pPr>
      <w:keepNext/>
      <w:tabs>
        <w:tab w:val="left" w:pos="1134"/>
      </w:tabs>
      <w:suppressAutoHyphens/>
      <w:spacing w:before="120" w:after="240" w:line="240" w:lineRule="auto"/>
      <w:ind w:left="1620" w:hanging="1620"/>
    </w:pPr>
    <w:rPr>
      <w:rFonts w:ascii="Times New Roman" w:eastAsia="Times New Roman" w:hAnsi="Times New Roman" w:cs="Times New Roman"/>
      <w:b/>
      <w:spacing w:val="-5"/>
      <w:sz w:val="24"/>
      <w:szCs w:val="20"/>
      <w:lang w:val="en-AU" w:eastAsia="ar-SA"/>
    </w:rPr>
  </w:style>
  <w:style w:type="paragraph" w:customStyle="1" w:styleId="1ff9">
    <w:name w:val="Цитата1"/>
    <w:basedOn w:val="a"/>
    <w:rsid w:val="008006E7"/>
    <w:pPr>
      <w:suppressAutoHyphens/>
      <w:spacing w:after="0" w:line="240" w:lineRule="auto"/>
      <w:ind w:left="6300" w:right="-5"/>
    </w:pPr>
    <w:rPr>
      <w:rFonts w:ascii="Times New Roman" w:eastAsia="Times New Roman" w:hAnsi="Times New Roman" w:cs="Times New Roman"/>
      <w:sz w:val="24"/>
      <w:szCs w:val="24"/>
      <w:lang w:eastAsia="ar-SA"/>
    </w:rPr>
  </w:style>
  <w:style w:type="paragraph" w:customStyle="1" w:styleId="affffffffb">
    <w:name w:val="Содержимое врезки"/>
    <w:basedOn w:val="ab"/>
    <w:rsid w:val="008006E7"/>
    <w:pPr>
      <w:suppressAutoHyphens/>
    </w:pPr>
    <w:rPr>
      <w:szCs w:val="20"/>
      <w:lang w:eastAsia="ar-SA"/>
    </w:rPr>
  </w:style>
  <w:style w:type="character" w:customStyle="1" w:styleId="WW8Num1z0">
    <w:name w:val="WW8Num1z0"/>
    <w:rsid w:val="008006E7"/>
    <w:rPr>
      <w:rFonts w:ascii="Times New Roman" w:hAnsi="Times New Roman" w:cs="Times New Roman" w:hint="default"/>
    </w:rPr>
  </w:style>
  <w:style w:type="character" w:customStyle="1" w:styleId="WW8Num1z1">
    <w:name w:val="WW8Num1z1"/>
    <w:rsid w:val="008006E7"/>
  </w:style>
  <w:style w:type="character" w:customStyle="1" w:styleId="WW8Num1z2">
    <w:name w:val="WW8Num1z2"/>
    <w:rsid w:val="008006E7"/>
  </w:style>
  <w:style w:type="character" w:customStyle="1" w:styleId="WW8Num1z3">
    <w:name w:val="WW8Num1z3"/>
    <w:rsid w:val="008006E7"/>
  </w:style>
  <w:style w:type="character" w:customStyle="1" w:styleId="WW8Num1z4">
    <w:name w:val="WW8Num1z4"/>
    <w:rsid w:val="008006E7"/>
  </w:style>
  <w:style w:type="character" w:customStyle="1" w:styleId="WW8Num1z5">
    <w:name w:val="WW8Num1z5"/>
    <w:rsid w:val="008006E7"/>
  </w:style>
  <w:style w:type="character" w:customStyle="1" w:styleId="WW8Num1z6">
    <w:name w:val="WW8Num1z6"/>
    <w:rsid w:val="008006E7"/>
  </w:style>
  <w:style w:type="character" w:customStyle="1" w:styleId="WW8Num1z7">
    <w:name w:val="WW8Num1z7"/>
    <w:rsid w:val="008006E7"/>
  </w:style>
  <w:style w:type="character" w:customStyle="1" w:styleId="WW8Num1z8">
    <w:name w:val="WW8Num1z8"/>
    <w:rsid w:val="008006E7"/>
  </w:style>
  <w:style w:type="character" w:customStyle="1" w:styleId="WW8Num2z3">
    <w:name w:val="WW8Num2z3"/>
    <w:rsid w:val="008006E7"/>
  </w:style>
  <w:style w:type="character" w:customStyle="1" w:styleId="WW8Num2z4">
    <w:name w:val="WW8Num2z4"/>
    <w:rsid w:val="008006E7"/>
  </w:style>
  <w:style w:type="character" w:customStyle="1" w:styleId="WW8Num2z5">
    <w:name w:val="WW8Num2z5"/>
    <w:rsid w:val="008006E7"/>
  </w:style>
  <w:style w:type="character" w:customStyle="1" w:styleId="WW8Num2z6">
    <w:name w:val="WW8Num2z6"/>
    <w:rsid w:val="008006E7"/>
  </w:style>
  <w:style w:type="character" w:customStyle="1" w:styleId="WW8Num2z7">
    <w:name w:val="WW8Num2z7"/>
    <w:rsid w:val="008006E7"/>
  </w:style>
  <w:style w:type="character" w:customStyle="1" w:styleId="WW8Num2z8">
    <w:name w:val="WW8Num2z8"/>
    <w:rsid w:val="008006E7"/>
  </w:style>
  <w:style w:type="character" w:customStyle="1" w:styleId="76">
    <w:name w:val="Основной шрифт абзаца7"/>
    <w:rsid w:val="008006E7"/>
  </w:style>
  <w:style w:type="character" w:customStyle="1" w:styleId="WW8Num3z1">
    <w:name w:val="WW8Num3z1"/>
    <w:rsid w:val="008006E7"/>
  </w:style>
  <w:style w:type="character" w:customStyle="1" w:styleId="WW8Num3z2">
    <w:name w:val="WW8Num3z2"/>
    <w:rsid w:val="008006E7"/>
  </w:style>
  <w:style w:type="character" w:customStyle="1" w:styleId="WW8Num3z3">
    <w:name w:val="WW8Num3z3"/>
    <w:rsid w:val="008006E7"/>
  </w:style>
  <w:style w:type="character" w:customStyle="1" w:styleId="WW8Num3z4">
    <w:name w:val="WW8Num3z4"/>
    <w:rsid w:val="008006E7"/>
  </w:style>
  <w:style w:type="character" w:customStyle="1" w:styleId="WW8Num3z5">
    <w:name w:val="WW8Num3z5"/>
    <w:rsid w:val="008006E7"/>
  </w:style>
  <w:style w:type="character" w:customStyle="1" w:styleId="WW8Num3z6">
    <w:name w:val="WW8Num3z6"/>
    <w:rsid w:val="008006E7"/>
  </w:style>
  <w:style w:type="character" w:customStyle="1" w:styleId="WW8Num3z7">
    <w:name w:val="WW8Num3z7"/>
    <w:rsid w:val="008006E7"/>
  </w:style>
  <w:style w:type="character" w:customStyle="1" w:styleId="WW8Num3z8">
    <w:name w:val="WW8Num3z8"/>
    <w:rsid w:val="008006E7"/>
  </w:style>
  <w:style w:type="character" w:customStyle="1" w:styleId="WW8Num4z1">
    <w:name w:val="WW8Num4z1"/>
    <w:rsid w:val="008006E7"/>
    <w:rPr>
      <w:rFonts w:ascii="Symbol" w:hAnsi="Symbol" w:cs="OpenSymbol" w:hint="default"/>
    </w:rPr>
  </w:style>
  <w:style w:type="character" w:customStyle="1" w:styleId="WW8Num7z0">
    <w:name w:val="WW8Num7z0"/>
    <w:rsid w:val="008006E7"/>
  </w:style>
  <w:style w:type="character" w:customStyle="1" w:styleId="WW8Num9z0">
    <w:name w:val="WW8Num9z0"/>
    <w:rsid w:val="008006E7"/>
  </w:style>
  <w:style w:type="character" w:customStyle="1" w:styleId="WW8Num10z0">
    <w:name w:val="WW8Num10z0"/>
    <w:rsid w:val="008006E7"/>
  </w:style>
  <w:style w:type="character" w:customStyle="1" w:styleId="WW8Num10z1">
    <w:name w:val="WW8Num10z1"/>
    <w:rsid w:val="008006E7"/>
  </w:style>
  <w:style w:type="character" w:customStyle="1" w:styleId="WW8Num10z2">
    <w:name w:val="WW8Num10z2"/>
    <w:rsid w:val="008006E7"/>
  </w:style>
  <w:style w:type="character" w:customStyle="1" w:styleId="WW8Num10z3">
    <w:name w:val="WW8Num10z3"/>
    <w:rsid w:val="008006E7"/>
  </w:style>
  <w:style w:type="character" w:customStyle="1" w:styleId="WW8Num10z4">
    <w:name w:val="WW8Num10z4"/>
    <w:rsid w:val="008006E7"/>
  </w:style>
  <w:style w:type="character" w:customStyle="1" w:styleId="WW8Num10z5">
    <w:name w:val="WW8Num10z5"/>
    <w:rsid w:val="008006E7"/>
  </w:style>
  <w:style w:type="character" w:customStyle="1" w:styleId="WW8Num10z6">
    <w:name w:val="WW8Num10z6"/>
    <w:rsid w:val="008006E7"/>
  </w:style>
  <w:style w:type="character" w:customStyle="1" w:styleId="WW8Num10z7">
    <w:name w:val="WW8Num10z7"/>
    <w:rsid w:val="008006E7"/>
  </w:style>
  <w:style w:type="character" w:customStyle="1" w:styleId="WW8Num10z8">
    <w:name w:val="WW8Num10z8"/>
    <w:rsid w:val="008006E7"/>
  </w:style>
  <w:style w:type="character" w:customStyle="1" w:styleId="WW8Num11z4">
    <w:name w:val="WW8Num11z4"/>
    <w:rsid w:val="008006E7"/>
  </w:style>
  <w:style w:type="character" w:customStyle="1" w:styleId="WW8Num11z5">
    <w:name w:val="WW8Num11z5"/>
    <w:rsid w:val="008006E7"/>
  </w:style>
  <w:style w:type="character" w:customStyle="1" w:styleId="WW8Num11z6">
    <w:name w:val="WW8Num11z6"/>
    <w:rsid w:val="008006E7"/>
  </w:style>
  <w:style w:type="character" w:customStyle="1" w:styleId="WW8Num11z7">
    <w:name w:val="WW8Num11z7"/>
    <w:rsid w:val="008006E7"/>
  </w:style>
  <w:style w:type="character" w:customStyle="1" w:styleId="WW8Num11z8">
    <w:name w:val="WW8Num11z8"/>
    <w:rsid w:val="008006E7"/>
  </w:style>
  <w:style w:type="character" w:customStyle="1" w:styleId="WW8Num12z1">
    <w:name w:val="WW8Num12z1"/>
    <w:rsid w:val="008006E7"/>
  </w:style>
  <w:style w:type="character" w:customStyle="1" w:styleId="WW8Num12z2">
    <w:name w:val="WW8Num12z2"/>
    <w:rsid w:val="008006E7"/>
  </w:style>
  <w:style w:type="character" w:customStyle="1" w:styleId="WW8Num12z3">
    <w:name w:val="WW8Num12z3"/>
    <w:rsid w:val="008006E7"/>
  </w:style>
  <w:style w:type="character" w:customStyle="1" w:styleId="WW8Num12z4">
    <w:name w:val="WW8Num12z4"/>
    <w:rsid w:val="008006E7"/>
  </w:style>
  <w:style w:type="character" w:customStyle="1" w:styleId="WW8Num12z5">
    <w:name w:val="WW8Num12z5"/>
    <w:rsid w:val="008006E7"/>
  </w:style>
  <w:style w:type="character" w:customStyle="1" w:styleId="WW8Num12z6">
    <w:name w:val="WW8Num12z6"/>
    <w:rsid w:val="008006E7"/>
  </w:style>
  <w:style w:type="character" w:customStyle="1" w:styleId="WW8Num12z7">
    <w:name w:val="WW8Num12z7"/>
    <w:rsid w:val="008006E7"/>
  </w:style>
  <w:style w:type="character" w:customStyle="1" w:styleId="WW8Num12z8">
    <w:name w:val="WW8Num12z8"/>
    <w:rsid w:val="008006E7"/>
  </w:style>
  <w:style w:type="character" w:customStyle="1" w:styleId="WW8Num13z0">
    <w:name w:val="WW8Num13z0"/>
    <w:rsid w:val="008006E7"/>
  </w:style>
  <w:style w:type="character" w:customStyle="1" w:styleId="WW8Num15z0">
    <w:name w:val="WW8Num15z0"/>
    <w:rsid w:val="008006E7"/>
    <w:rPr>
      <w:color w:val="000000"/>
      <w:sz w:val="28"/>
      <w:szCs w:val="28"/>
    </w:rPr>
  </w:style>
  <w:style w:type="character" w:customStyle="1" w:styleId="WW8Num16z0">
    <w:name w:val="WW8Num16z0"/>
    <w:rsid w:val="008006E7"/>
  </w:style>
  <w:style w:type="character" w:customStyle="1" w:styleId="WW8Num16z1">
    <w:name w:val="WW8Num16z1"/>
    <w:rsid w:val="008006E7"/>
  </w:style>
  <w:style w:type="character" w:customStyle="1" w:styleId="WW8Num16z2">
    <w:name w:val="WW8Num16z2"/>
    <w:rsid w:val="008006E7"/>
  </w:style>
  <w:style w:type="character" w:customStyle="1" w:styleId="WW8Num16z3">
    <w:name w:val="WW8Num16z3"/>
    <w:rsid w:val="008006E7"/>
  </w:style>
  <w:style w:type="character" w:customStyle="1" w:styleId="WW8Num16z4">
    <w:name w:val="WW8Num16z4"/>
    <w:rsid w:val="008006E7"/>
  </w:style>
  <w:style w:type="character" w:customStyle="1" w:styleId="WW8Num16z5">
    <w:name w:val="WW8Num16z5"/>
    <w:rsid w:val="008006E7"/>
  </w:style>
  <w:style w:type="character" w:customStyle="1" w:styleId="WW8Num16z6">
    <w:name w:val="WW8Num16z6"/>
    <w:rsid w:val="008006E7"/>
  </w:style>
  <w:style w:type="character" w:customStyle="1" w:styleId="WW8Num16z7">
    <w:name w:val="WW8Num16z7"/>
    <w:rsid w:val="008006E7"/>
  </w:style>
  <w:style w:type="character" w:customStyle="1" w:styleId="WW8Num16z8">
    <w:name w:val="WW8Num16z8"/>
    <w:rsid w:val="008006E7"/>
  </w:style>
  <w:style w:type="character" w:customStyle="1" w:styleId="WW8Num17z3">
    <w:name w:val="WW8Num17z3"/>
    <w:rsid w:val="008006E7"/>
  </w:style>
  <w:style w:type="character" w:customStyle="1" w:styleId="WW8Num17z4">
    <w:name w:val="WW8Num17z4"/>
    <w:rsid w:val="008006E7"/>
  </w:style>
  <w:style w:type="character" w:customStyle="1" w:styleId="WW8Num17z5">
    <w:name w:val="WW8Num17z5"/>
    <w:rsid w:val="008006E7"/>
  </w:style>
  <w:style w:type="character" w:customStyle="1" w:styleId="WW8Num17z6">
    <w:name w:val="WW8Num17z6"/>
    <w:rsid w:val="008006E7"/>
  </w:style>
  <w:style w:type="character" w:customStyle="1" w:styleId="WW8Num17z7">
    <w:name w:val="WW8Num17z7"/>
    <w:rsid w:val="008006E7"/>
  </w:style>
  <w:style w:type="character" w:customStyle="1" w:styleId="WW8Num17z8">
    <w:name w:val="WW8Num17z8"/>
    <w:rsid w:val="008006E7"/>
  </w:style>
  <w:style w:type="character" w:customStyle="1" w:styleId="WW8Num18z1">
    <w:name w:val="WW8Num18z1"/>
    <w:rsid w:val="008006E7"/>
  </w:style>
  <w:style w:type="character" w:customStyle="1" w:styleId="WW8Num18z2">
    <w:name w:val="WW8Num18z2"/>
    <w:rsid w:val="008006E7"/>
  </w:style>
  <w:style w:type="character" w:customStyle="1" w:styleId="WW8Num18z3">
    <w:name w:val="WW8Num18z3"/>
    <w:rsid w:val="008006E7"/>
  </w:style>
  <w:style w:type="character" w:customStyle="1" w:styleId="WW8Num18z4">
    <w:name w:val="WW8Num18z4"/>
    <w:rsid w:val="008006E7"/>
  </w:style>
  <w:style w:type="character" w:customStyle="1" w:styleId="WW8Num18z5">
    <w:name w:val="WW8Num18z5"/>
    <w:rsid w:val="008006E7"/>
  </w:style>
  <w:style w:type="character" w:customStyle="1" w:styleId="WW8Num18z6">
    <w:name w:val="WW8Num18z6"/>
    <w:rsid w:val="008006E7"/>
  </w:style>
  <w:style w:type="character" w:customStyle="1" w:styleId="WW8Num18z7">
    <w:name w:val="WW8Num18z7"/>
    <w:rsid w:val="008006E7"/>
  </w:style>
  <w:style w:type="character" w:customStyle="1" w:styleId="WW8Num18z8">
    <w:name w:val="WW8Num18z8"/>
    <w:rsid w:val="008006E7"/>
  </w:style>
  <w:style w:type="character" w:customStyle="1" w:styleId="WW8Num19z0">
    <w:name w:val="WW8Num19z0"/>
    <w:rsid w:val="008006E7"/>
  </w:style>
  <w:style w:type="character" w:customStyle="1" w:styleId="WW8Num19z1">
    <w:name w:val="WW8Num19z1"/>
    <w:rsid w:val="008006E7"/>
  </w:style>
  <w:style w:type="character" w:customStyle="1" w:styleId="WW8Num19z2">
    <w:name w:val="WW8Num19z2"/>
    <w:rsid w:val="008006E7"/>
  </w:style>
  <w:style w:type="character" w:customStyle="1" w:styleId="WW8Num19z3">
    <w:name w:val="WW8Num19z3"/>
    <w:rsid w:val="008006E7"/>
  </w:style>
  <w:style w:type="character" w:customStyle="1" w:styleId="WW8Num19z4">
    <w:name w:val="WW8Num19z4"/>
    <w:rsid w:val="008006E7"/>
  </w:style>
  <w:style w:type="character" w:customStyle="1" w:styleId="WW8Num19z5">
    <w:name w:val="WW8Num19z5"/>
    <w:rsid w:val="008006E7"/>
  </w:style>
  <w:style w:type="character" w:customStyle="1" w:styleId="WW8Num19z6">
    <w:name w:val="WW8Num19z6"/>
    <w:rsid w:val="008006E7"/>
  </w:style>
  <w:style w:type="character" w:customStyle="1" w:styleId="WW8Num19z7">
    <w:name w:val="WW8Num19z7"/>
    <w:rsid w:val="008006E7"/>
  </w:style>
  <w:style w:type="character" w:customStyle="1" w:styleId="WW8Num19z8">
    <w:name w:val="WW8Num19z8"/>
    <w:rsid w:val="008006E7"/>
  </w:style>
  <w:style w:type="character" w:customStyle="1" w:styleId="WW8Num20z4">
    <w:name w:val="WW8Num20z4"/>
    <w:rsid w:val="008006E7"/>
  </w:style>
  <w:style w:type="character" w:customStyle="1" w:styleId="WW8Num20z5">
    <w:name w:val="WW8Num20z5"/>
    <w:rsid w:val="008006E7"/>
  </w:style>
  <w:style w:type="character" w:customStyle="1" w:styleId="WW8Num20z6">
    <w:name w:val="WW8Num20z6"/>
    <w:rsid w:val="008006E7"/>
  </w:style>
  <w:style w:type="character" w:customStyle="1" w:styleId="WW8Num20z7">
    <w:name w:val="WW8Num20z7"/>
    <w:rsid w:val="008006E7"/>
  </w:style>
  <w:style w:type="character" w:customStyle="1" w:styleId="WW8Num20z8">
    <w:name w:val="WW8Num20z8"/>
    <w:rsid w:val="008006E7"/>
  </w:style>
  <w:style w:type="character" w:customStyle="1" w:styleId="WW8Num21z0">
    <w:name w:val="WW8Num21z0"/>
    <w:rsid w:val="008006E7"/>
    <w:rPr>
      <w:color w:val="000000"/>
      <w:sz w:val="28"/>
      <w:szCs w:val="28"/>
    </w:rPr>
  </w:style>
  <w:style w:type="character" w:customStyle="1" w:styleId="WW8Num22z0">
    <w:name w:val="WW8Num22z0"/>
    <w:rsid w:val="008006E7"/>
  </w:style>
  <w:style w:type="character" w:customStyle="1" w:styleId="WW8Num24z0">
    <w:name w:val="WW8Num24z0"/>
    <w:rsid w:val="008006E7"/>
    <w:rPr>
      <w:b w:val="0"/>
      <w:bCs w:val="0"/>
    </w:rPr>
  </w:style>
  <w:style w:type="character" w:customStyle="1" w:styleId="WW8Num24z1">
    <w:name w:val="WW8Num24z1"/>
    <w:rsid w:val="008006E7"/>
  </w:style>
  <w:style w:type="character" w:customStyle="1" w:styleId="WW8Num24z2">
    <w:name w:val="WW8Num24z2"/>
    <w:rsid w:val="008006E7"/>
  </w:style>
  <w:style w:type="character" w:customStyle="1" w:styleId="WW8Num24z3">
    <w:name w:val="WW8Num24z3"/>
    <w:rsid w:val="008006E7"/>
  </w:style>
  <w:style w:type="character" w:customStyle="1" w:styleId="WW8Num24z4">
    <w:name w:val="WW8Num24z4"/>
    <w:rsid w:val="008006E7"/>
  </w:style>
  <w:style w:type="character" w:customStyle="1" w:styleId="WW8Num24z5">
    <w:name w:val="WW8Num24z5"/>
    <w:rsid w:val="008006E7"/>
  </w:style>
  <w:style w:type="character" w:customStyle="1" w:styleId="WW8Num24z6">
    <w:name w:val="WW8Num24z6"/>
    <w:rsid w:val="008006E7"/>
  </w:style>
  <w:style w:type="character" w:customStyle="1" w:styleId="WW8Num24z7">
    <w:name w:val="WW8Num24z7"/>
    <w:rsid w:val="008006E7"/>
  </w:style>
  <w:style w:type="character" w:customStyle="1" w:styleId="WW8Num24z8">
    <w:name w:val="WW8Num24z8"/>
    <w:rsid w:val="008006E7"/>
  </w:style>
  <w:style w:type="character" w:customStyle="1" w:styleId="WW8Num25z4">
    <w:name w:val="WW8Num25z4"/>
    <w:rsid w:val="008006E7"/>
  </w:style>
  <w:style w:type="character" w:customStyle="1" w:styleId="WW8Num25z5">
    <w:name w:val="WW8Num25z5"/>
    <w:rsid w:val="008006E7"/>
  </w:style>
  <w:style w:type="character" w:customStyle="1" w:styleId="WW8Num25z6">
    <w:name w:val="WW8Num25z6"/>
    <w:rsid w:val="008006E7"/>
  </w:style>
  <w:style w:type="character" w:customStyle="1" w:styleId="WW8Num25z7">
    <w:name w:val="WW8Num25z7"/>
    <w:rsid w:val="008006E7"/>
  </w:style>
  <w:style w:type="character" w:customStyle="1" w:styleId="WW8Num25z8">
    <w:name w:val="WW8Num25z8"/>
    <w:rsid w:val="008006E7"/>
  </w:style>
  <w:style w:type="character" w:customStyle="1" w:styleId="WW8Num26z0">
    <w:name w:val="WW8Num26z0"/>
    <w:rsid w:val="008006E7"/>
  </w:style>
  <w:style w:type="character" w:customStyle="1" w:styleId="WW8Num26z1">
    <w:name w:val="WW8Num26z1"/>
    <w:rsid w:val="008006E7"/>
  </w:style>
  <w:style w:type="character" w:customStyle="1" w:styleId="WW8Num26z2">
    <w:name w:val="WW8Num26z2"/>
    <w:rsid w:val="008006E7"/>
  </w:style>
  <w:style w:type="character" w:customStyle="1" w:styleId="WW8Num26z3">
    <w:name w:val="WW8Num26z3"/>
    <w:rsid w:val="008006E7"/>
  </w:style>
  <w:style w:type="character" w:customStyle="1" w:styleId="WW8Num26z4">
    <w:name w:val="WW8Num26z4"/>
    <w:rsid w:val="008006E7"/>
  </w:style>
  <w:style w:type="character" w:customStyle="1" w:styleId="WW8Num26z5">
    <w:name w:val="WW8Num26z5"/>
    <w:rsid w:val="008006E7"/>
  </w:style>
  <w:style w:type="character" w:customStyle="1" w:styleId="WW8Num26z6">
    <w:name w:val="WW8Num26z6"/>
    <w:rsid w:val="008006E7"/>
  </w:style>
  <w:style w:type="character" w:customStyle="1" w:styleId="WW8Num26z7">
    <w:name w:val="WW8Num26z7"/>
    <w:rsid w:val="008006E7"/>
  </w:style>
  <w:style w:type="character" w:customStyle="1" w:styleId="WW8Num26z8">
    <w:name w:val="WW8Num26z8"/>
    <w:rsid w:val="008006E7"/>
  </w:style>
  <w:style w:type="character" w:customStyle="1" w:styleId="WW8Num27z3">
    <w:name w:val="WW8Num27z3"/>
    <w:rsid w:val="008006E7"/>
  </w:style>
  <w:style w:type="character" w:customStyle="1" w:styleId="WW8Num27z4">
    <w:name w:val="WW8Num27z4"/>
    <w:rsid w:val="008006E7"/>
  </w:style>
  <w:style w:type="character" w:customStyle="1" w:styleId="WW8Num27z5">
    <w:name w:val="WW8Num27z5"/>
    <w:rsid w:val="008006E7"/>
  </w:style>
  <w:style w:type="character" w:customStyle="1" w:styleId="WW8Num27z6">
    <w:name w:val="WW8Num27z6"/>
    <w:rsid w:val="008006E7"/>
  </w:style>
  <w:style w:type="character" w:customStyle="1" w:styleId="WW8Num27z7">
    <w:name w:val="WW8Num27z7"/>
    <w:rsid w:val="008006E7"/>
  </w:style>
  <w:style w:type="character" w:customStyle="1" w:styleId="WW8Num27z8">
    <w:name w:val="WW8Num27z8"/>
    <w:rsid w:val="008006E7"/>
  </w:style>
  <w:style w:type="character" w:customStyle="1" w:styleId="WW8Num28z0">
    <w:name w:val="WW8Num28z0"/>
    <w:rsid w:val="008006E7"/>
  </w:style>
  <w:style w:type="character" w:customStyle="1" w:styleId="WW8Num28z1">
    <w:name w:val="WW8Num28z1"/>
    <w:rsid w:val="008006E7"/>
  </w:style>
  <w:style w:type="character" w:customStyle="1" w:styleId="WW8Num28z2">
    <w:name w:val="WW8Num28z2"/>
    <w:rsid w:val="008006E7"/>
  </w:style>
  <w:style w:type="character" w:customStyle="1" w:styleId="WW8Num28z3">
    <w:name w:val="WW8Num28z3"/>
    <w:rsid w:val="008006E7"/>
  </w:style>
  <w:style w:type="character" w:customStyle="1" w:styleId="WW8Num28z4">
    <w:name w:val="WW8Num28z4"/>
    <w:rsid w:val="008006E7"/>
  </w:style>
  <w:style w:type="character" w:customStyle="1" w:styleId="WW8Num28z5">
    <w:name w:val="WW8Num28z5"/>
    <w:rsid w:val="008006E7"/>
  </w:style>
  <w:style w:type="character" w:customStyle="1" w:styleId="WW8Num28z6">
    <w:name w:val="WW8Num28z6"/>
    <w:rsid w:val="008006E7"/>
  </w:style>
  <w:style w:type="character" w:customStyle="1" w:styleId="WW8Num28z7">
    <w:name w:val="WW8Num28z7"/>
    <w:rsid w:val="008006E7"/>
  </w:style>
  <w:style w:type="character" w:customStyle="1" w:styleId="WW8Num28z8">
    <w:name w:val="WW8Num28z8"/>
    <w:rsid w:val="008006E7"/>
  </w:style>
  <w:style w:type="character" w:customStyle="1" w:styleId="WW8Num29z0">
    <w:name w:val="WW8Num29z0"/>
    <w:rsid w:val="008006E7"/>
    <w:rPr>
      <w:rFonts w:ascii="Times New Roman" w:eastAsia="Times New Roman" w:hAnsi="Times New Roman" w:cs="Times New Roman" w:hint="default"/>
    </w:rPr>
  </w:style>
  <w:style w:type="character" w:customStyle="1" w:styleId="WW8Num29z2">
    <w:name w:val="WW8Num29z2"/>
    <w:rsid w:val="008006E7"/>
  </w:style>
  <w:style w:type="character" w:customStyle="1" w:styleId="WW8Num29z3">
    <w:name w:val="WW8Num29z3"/>
    <w:rsid w:val="008006E7"/>
  </w:style>
  <w:style w:type="character" w:customStyle="1" w:styleId="WW8Num29z4">
    <w:name w:val="WW8Num29z4"/>
    <w:rsid w:val="008006E7"/>
  </w:style>
  <w:style w:type="character" w:customStyle="1" w:styleId="WW8Num29z5">
    <w:name w:val="WW8Num29z5"/>
    <w:rsid w:val="008006E7"/>
  </w:style>
  <w:style w:type="character" w:customStyle="1" w:styleId="WW8Num29z6">
    <w:name w:val="WW8Num29z6"/>
    <w:rsid w:val="008006E7"/>
  </w:style>
  <w:style w:type="character" w:customStyle="1" w:styleId="WW8Num29z7">
    <w:name w:val="WW8Num29z7"/>
    <w:rsid w:val="008006E7"/>
  </w:style>
  <w:style w:type="character" w:customStyle="1" w:styleId="WW8Num29z8">
    <w:name w:val="WW8Num29z8"/>
    <w:rsid w:val="008006E7"/>
  </w:style>
  <w:style w:type="character" w:customStyle="1" w:styleId="WW8Num30z0">
    <w:name w:val="WW8Num30z0"/>
    <w:rsid w:val="008006E7"/>
    <w:rPr>
      <w:rFonts w:ascii="Times New Roman" w:eastAsia="Times New Roman" w:hAnsi="Times New Roman" w:cs="Times New Roman" w:hint="default"/>
    </w:rPr>
  </w:style>
  <w:style w:type="character" w:customStyle="1" w:styleId="affffffffc">
    <w:name w:val="Символ сноски"/>
    <w:rsid w:val="008006E7"/>
    <w:rPr>
      <w:vertAlign w:val="superscript"/>
    </w:rPr>
  </w:style>
  <w:style w:type="character" w:customStyle="1" w:styleId="2f8">
    <w:name w:val="Основной текст Знак2"/>
    <w:aliases w:val="Основной текст Знак Знак1"/>
    <w:locked/>
    <w:rsid w:val="008006E7"/>
    <w:rPr>
      <w:sz w:val="28"/>
      <w:lang w:eastAsia="ar-SA"/>
    </w:rPr>
  </w:style>
  <w:style w:type="character" w:customStyle="1" w:styleId="1ffa">
    <w:name w:val="Основной текст с отступом Знак1"/>
    <w:aliases w:val="Основной текст 1 Знак1"/>
    <w:semiHidden/>
    <w:locked/>
    <w:rsid w:val="008006E7"/>
    <w:rPr>
      <w:sz w:val="24"/>
      <w:lang w:eastAsia="ar-SA"/>
    </w:rPr>
  </w:style>
  <w:style w:type="character" w:customStyle="1" w:styleId="HTML1">
    <w:name w:val="Стандартный HTML Знак1"/>
    <w:semiHidden/>
    <w:locked/>
    <w:rsid w:val="008006E7"/>
    <w:rPr>
      <w:rFonts w:ascii="Courier New" w:hAnsi="Courier New" w:cs="Courier New"/>
      <w:lang w:val="x-none" w:eastAsia="ar-SA"/>
    </w:rPr>
  </w:style>
  <w:style w:type="character" w:customStyle="1" w:styleId="1ffb">
    <w:name w:val="Нижний колонтитул Знак1"/>
    <w:locked/>
    <w:rsid w:val="008006E7"/>
    <w:rPr>
      <w:lang w:eastAsia="ar-SA"/>
    </w:rPr>
  </w:style>
  <w:style w:type="character" w:customStyle="1" w:styleId="1ffc">
    <w:name w:val="Верхний колонтитул Знак1"/>
    <w:aliases w:val="ВерхКолонтитул Знак1"/>
    <w:locked/>
    <w:rsid w:val="008006E7"/>
    <w:rPr>
      <w:lang w:eastAsia="ar-SA"/>
    </w:rPr>
  </w:style>
  <w:style w:type="character" w:customStyle="1" w:styleId="1f6">
    <w:name w:val="Обычный1 Знак"/>
    <w:link w:val="1f5"/>
    <w:uiPriority w:val="99"/>
    <w:rsid w:val="008006E7"/>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8006E7"/>
    <w:rPr>
      <w:rFonts w:ascii="Times New Roman" w:eastAsia="Times New Roman" w:hAnsi="Times New Roman" w:cs="Times New Roman"/>
      <w:sz w:val="20"/>
      <w:szCs w:val="20"/>
      <w:lang w:eastAsia="ru-RU"/>
    </w:rPr>
  </w:style>
  <w:style w:type="paragraph" w:customStyle="1" w:styleId="BodyText21">
    <w:name w:val="Body Text 21"/>
    <w:basedOn w:val="a"/>
    <w:rsid w:val="008006E7"/>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15">
    <w:name w:val="Font Style15"/>
    <w:rsid w:val="008006E7"/>
    <w:rPr>
      <w:rFonts w:ascii="Times New Roman" w:hAnsi="Times New Roman" w:cs="Times New Roman"/>
      <w:b/>
      <w:bCs/>
      <w:spacing w:val="30"/>
      <w:sz w:val="18"/>
      <w:szCs w:val="18"/>
    </w:rPr>
  </w:style>
  <w:style w:type="character" w:customStyle="1" w:styleId="FontStyle17">
    <w:name w:val="Font Style17"/>
    <w:rsid w:val="008006E7"/>
    <w:rPr>
      <w:rFonts w:ascii="Times New Roman" w:hAnsi="Times New Roman" w:cs="Times New Roman"/>
      <w:spacing w:val="20"/>
      <w:sz w:val="18"/>
      <w:szCs w:val="18"/>
    </w:rPr>
  </w:style>
  <w:style w:type="character" w:customStyle="1" w:styleId="FontStyle19">
    <w:name w:val="Font Style19"/>
    <w:rsid w:val="008006E7"/>
    <w:rPr>
      <w:rFonts w:ascii="Times New Roman" w:hAnsi="Times New Roman" w:cs="Times New Roman"/>
      <w:spacing w:val="40"/>
      <w:sz w:val="8"/>
      <w:szCs w:val="8"/>
    </w:rPr>
  </w:style>
  <w:style w:type="paragraph" w:customStyle="1" w:styleId="consplustitle0">
    <w:name w:val="consplustitle"/>
    <w:basedOn w:val="a"/>
    <w:rsid w:val="008006E7"/>
    <w:pPr>
      <w:spacing w:before="100" w:after="100" w:line="240" w:lineRule="auto"/>
    </w:pPr>
    <w:rPr>
      <w:rFonts w:ascii="Arial" w:eastAsia="Times New Roman" w:hAnsi="Arial" w:cs="Arial"/>
      <w:color w:val="000000"/>
      <w:sz w:val="20"/>
      <w:szCs w:val="20"/>
      <w:lang w:eastAsia="ru-RU"/>
    </w:rPr>
  </w:style>
  <w:style w:type="paragraph" w:customStyle="1" w:styleId="FR3">
    <w:name w:val="FR3"/>
    <w:rsid w:val="008006E7"/>
    <w:pPr>
      <w:widowControl w:val="0"/>
      <w:autoSpaceDE w:val="0"/>
      <w:autoSpaceDN w:val="0"/>
      <w:adjustRightInd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1ffd">
    <w:name w:val="Знак Знак Знак1 Знак"/>
    <w:basedOn w:val="a"/>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e">
    <w:name w:val="Знак Знак1 Знак"/>
    <w:basedOn w:val="a"/>
    <w:rsid w:val="008006E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4b">
    <w:name w:val="Знак Знак4"/>
    <w:rsid w:val="008006E7"/>
    <w:rPr>
      <w:rFonts w:ascii="Tahoma" w:hAnsi="Tahoma" w:cs="Tahoma"/>
      <w:sz w:val="16"/>
      <w:szCs w:val="16"/>
      <w:lang w:val="ru-RU" w:eastAsia="ru-RU" w:bidi="ar-SA"/>
    </w:rPr>
  </w:style>
  <w:style w:type="character" w:customStyle="1" w:styleId="highlighthighlightactive">
    <w:name w:val="highlight highlight_active"/>
    <w:rsid w:val="008006E7"/>
  </w:style>
  <w:style w:type="character" w:customStyle="1" w:styleId="NoSpacingChar">
    <w:name w:val="No Spacing Char"/>
    <w:link w:val="NoSpacing1"/>
    <w:locked/>
    <w:rsid w:val="008006E7"/>
    <w:rPr>
      <w:rFonts w:ascii="Calibri" w:eastAsia="Times New Roman" w:hAnsi="Calibri" w:cs="Times New Roman"/>
      <w:lang w:eastAsia="ru-RU"/>
    </w:rPr>
  </w:style>
  <w:style w:type="character" w:customStyle="1" w:styleId="TitleChar1">
    <w:name w:val="Title Char1"/>
    <w:locked/>
    <w:rsid w:val="008006E7"/>
    <w:rPr>
      <w:rFonts w:ascii="Arial" w:hAnsi="Arial"/>
      <w:b/>
      <w:sz w:val="28"/>
      <w:lang w:val="ru-RU" w:eastAsia="ru-RU" w:bidi="ar-SA"/>
    </w:rPr>
  </w:style>
  <w:style w:type="paragraph" w:customStyle="1" w:styleId="Heading0">
    <w:name w:val="Heading"/>
    <w:rsid w:val="008006E7"/>
    <w:pPr>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rsid w:val="008006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f9">
    <w:name w:val="Body Text First Indent 2"/>
    <w:basedOn w:val="af0"/>
    <w:link w:val="2fa"/>
    <w:rsid w:val="008006E7"/>
    <w:pPr>
      <w:spacing w:line="240" w:lineRule="auto"/>
      <w:ind w:firstLine="210"/>
    </w:pPr>
    <w:rPr>
      <w:rFonts w:ascii="Times New Roman" w:eastAsia="Times New Roman" w:hAnsi="Times New Roman" w:cs="Times New Roman"/>
      <w:sz w:val="20"/>
      <w:szCs w:val="20"/>
      <w:lang w:eastAsia="ru-RU"/>
    </w:rPr>
  </w:style>
  <w:style w:type="character" w:customStyle="1" w:styleId="2fa">
    <w:name w:val="Красная строка 2 Знак"/>
    <w:basedOn w:val="af1"/>
    <w:link w:val="2f9"/>
    <w:rsid w:val="008006E7"/>
    <w:rPr>
      <w:rFonts w:ascii="Times New Roman" w:eastAsia="Times New Roman" w:hAnsi="Times New Roman" w:cs="Times New Roman"/>
      <w:sz w:val="20"/>
      <w:szCs w:val="20"/>
      <w:lang w:eastAsia="ru-RU"/>
    </w:rPr>
  </w:style>
  <w:style w:type="paragraph" w:customStyle="1" w:styleId="5a">
    <w:name w:val="Основной текст5"/>
    <w:basedOn w:val="a"/>
    <w:rsid w:val="008006E7"/>
    <w:pPr>
      <w:widowControl w:val="0"/>
      <w:shd w:val="clear" w:color="auto" w:fill="FFFFFF"/>
      <w:suppressAutoHyphens/>
      <w:spacing w:after="0" w:line="202" w:lineRule="exact"/>
    </w:pPr>
    <w:rPr>
      <w:rFonts w:ascii="Times New Roman" w:eastAsia="Times New Roman" w:hAnsi="Times New Roman" w:cs="Times New Roman"/>
      <w:sz w:val="18"/>
      <w:szCs w:val="18"/>
      <w:lang w:eastAsia="zh-CN"/>
    </w:rPr>
  </w:style>
  <w:style w:type="character" w:customStyle="1" w:styleId="WW8Num6z1">
    <w:name w:val="WW8Num6z1"/>
    <w:rsid w:val="008006E7"/>
    <w:rPr>
      <w:rFonts w:ascii="Courier New" w:hAnsi="Courier New" w:cs="Courier New" w:hint="default"/>
    </w:rPr>
  </w:style>
  <w:style w:type="character" w:customStyle="1" w:styleId="WW8Num6z2">
    <w:name w:val="WW8Num6z2"/>
    <w:rsid w:val="008006E7"/>
    <w:rPr>
      <w:rFonts w:ascii="Wingdings" w:hAnsi="Wingdings" w:cs="Wingdings" w:hint="default"/>
    </w:rPr>
  </w:style>
  <w:style w:type="character" w:customStyle="1" w:styleId="WW8Num32z0">
    <w:name w:val="WW8Num32z0"/>
    <w:rsid w:val="008006E7"/>
    <w:rPr>
      <w:rFonts w:ascii="Times New Roman" w:hAnsi="Times New Roman" w:cs="Times New Roman" w:hint="default"/>
    </w:rPr>
  </w:style>
  <w:style w:type="character" w:customStyle="1" w:styleId="2fb">
    <w:name w:val="Основной текст2"/>
    <w:rsid w:val="008006E7"/>
    <w:rPr>
      <w:rFonts w:ascii="Book Antiqua" w:eastAsia="Times New Roman" w:hAnsi="Book Antiqua" w:cs="Book Antiqua" w:hint="default"/>
      <w:strike w:val="0"/>
      <w:dstrike w:val="0"/>
      <w:color w:val="000000"/>
      <w:spacing w:val="0"/>
      <w:w w:val="100"/>
      <w:position w:val="0"/>
      <w:sz w:val="29"/>
      <w:szCs w:val="29"/>
      <w:u w:val="none"/>
      <w:effect w:val="none"/>
      <w:vertAlign w:val="baseline"/>
      <w:lang w:val="ru-RU"/>
    </w:rPr>
  </w:style>
  <w:style w:type="character" w:customStyle="1" w:styleId="12pt">
    <w:name w:val="Основной текст + 12 pt"/>
    <w:aliases w:val="Интервал 0 pt6"/>
    <w:uiPriority w:val="99"/>
    <w:rsid w:val="008006E7"/>
    <w:rPr>
      <w:rFonts w:ascii="Times New Roman" w:hAnsi="Times New Roman" w:cs="Times New Roman" w:hint="default"/>
      <w:strike w:val="0"/>
      <w:dstrike w:val="0"/>
      <w:spacing w:val="1"/>
      <w:sz w:val="24"/>
      <w:szCs w:val="24"/>
      <w:u w:val="none"/>
      <w:effect w:val="none"/>
    </w:rPr>
  </w:style>
  <w:style w:type="paragraph" w:styleId="affffffffd">
    <w:name w:val="Body Text First Indent"/>
    <w:basedOn w:val="a"/>
    <w:link w:val="affffffffe"/>
    <w:uiPriority w:val="99"/>
    <w:unhideWhenUsed/>
    <w:rsid w:val="008006E7"/>
    <w:pPr>
      <w:spacing w:after="0" w:line="240" w:lineRule="auto"/>
      <w:ind w:firstLine="210"/>
    </w:pPr>
    <w:rPr>
      <w:rFonts w:ascii="Arial" w:eastAsia="Times New Roman" w:hAnsi="Arial" w:cs="Arial"/>
      <w:sz w:val="20"/>
      <w:szCs w:val="20"/>
      <w:lang w:eastAsia="ru-RU"/>
    </w:rPr>
  </w:style>
  <w:style w:type="character" w:customStyle="1" w:styleId="affffffffe">
    <w:name w:val="Красная строка Знак"/>
    <w:basedOn w:val="ac"/>
    <w:link w:val="affffffffd"/>
    <w:uiPriority w:val="99"/>
    <w:rsid w:val="008006E7"/>
    <w:rPr>
      <w:rFonts w:ascii="Arial" w:eastAsia="Times New Roman" w:hAnsi="Arial" w:cs="Arial"/>
      <w:sz w:val="20"/>
      <w:szCs w:val="20"/>
      <w:lang w:eastAsia="ru-RU"/>
    </w:rPr>
  </w:style>
  <w:style w:type="paragraph" w:styleId="3f0">
    <w:name w:val="List 3"/>
    <w:basedOn w:val="a"/>
    <w:uiPriority w:val="99"/>
    <w:unhideWhenUsed/>
    <w:rsid w:val="008006E7"/>
    <w:pPr>
      <w:spacing w:after="0" w:line="240" w:lineRule="auto"/>
      <w:ind w:left="849" w:hanging="283"/>
      <w:jc w:val="both"/>
    </w:pPr>
    <w:rPr>
      <w:rFonts w:ascii="Arial" w:eastAsia="Times New Roman" w:hAnsi="Arial" w:cs="Arial"/>
      <w:sz w:val="28"/>
      <w:szCs w:val="28"/>
      <w:lang w:eastAsia="ru-RU"/>
    </w:rPr>
  </w:style>
  <w:style w:type="paragraph" w:customStyle="1" w:styleId="consnormal0">
    <w:name w:val="consnormal"/>
    <w:basedOn w:val="a"/>
    <w:uiPriority w:val="99"/>
    <w:rsid w:val="008006E7"/>
    <w:pPr>
      <w:spacing w:before="75" w:after="75" w:line="240" w:lineRule="auto"/>
    </w:pPr>
    <w:rPr>
      <w:rFonts w:ascii="Arial" w:eastAsia="Times New Roman" w:hAnsi="Arial" w:cs="Arial"/>
      <w:color w:val="000000"/>
      <w:sz w:val="20"/>
      <w:szCs w:val="20"/>
      <w:lang w:eastAsia="ru-RU"/>
    </w:rPr>
  </w:style>
  <w:style w:type="paragraph" w:customStyle="1" w:styleId="afffffffff">
    <w:name w:val="Знак Знак Знак Знак Знак Знак Знак Знак Знак"/>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1fff">
    <w:name w:val="Знак Знак Знак1"/>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2fc">
    <w:name w:val="Знак2"/>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default0">
    <w:name w:val="default"/>
    <w:basedOn w:val="a"/>
    <w:uiPriority w:val="99"/>
    <w:rsid w:val="008006E7"/>
    <w:pPr>
      <w:spacing w:before="64" w:after="64" w:line="240" w:lineRule="auto"/>
    </w:pPr>
    <w:rPr>
      <w:rFonts w:ascii="Arial" w:eastAsia="Times New Roman" w:hAnsi="Arial" w:cs="Arial"/>
      <w:color w:val="000000"/>
      <w:sz w:val="20"/>
      <w:szCs w:val="20"/>
      <w:lang w:eastAsia="ru-RU"/>
    </w:rPr>
  </w:style>
  <w:style w:type="paragraph" w:customStyle="1" w:styleId="a30">
    <w:name w:val="a3"/>
    <w:basedOn w:val="a"/>
    <w:uiPriority w:val="99"/>
    <w:rsid w:val="008006E7"/>
    <w:pPr>
      <w:spacing w:before="64" w:after="64" w:line="240" w:lineRule="auto"/>
    </w:pPr>
    <w:rPr>
      <w:rFonts w:ascii="Arial" w:eastAsia="Times New Roman" w:hAnsi="Arial" w:cs="Arial"/>
      <w:color w:val="000000"/>
      <w:sz w:val="20"/>
      <w:szCs w:val="20"/>
      <w:lang w:eastAsia="ru-RU"/>
    </w:rPr>
  </w:style>
  <w:style w:type="paragraph" w:customStyle="1" w:styleId="116">
    <w:name w:val="Знак11"/>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006E7"/>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ff0">
    <w:name w:val="Адресат"/>
    <w:basedOn w:val="a"/>
    <w:uiPriority w:val="99"/>
    <w:rsid w:val="008006E7"/>
    <w:pPr>
      <w:spacing w:after="0" w:line="240" w:lineRule="auto"/>
      <w:ind w:firstLine="567"/>
      <w:jc w:val="both"/>
    </w:pPr>
    <w:rPr>
      <w:rFonts w:ascii="Arial" w:eastAsia="Times New Roman" w:hAnsi="Arial" w:cs="Arial"/>
      <w:sz w:val="28"/>
      <w:szCs w:val="28"/>
      <w:lang w:eastAsia="ru-RU"/>
    </w:rPr>
  </w:style>
  <w:style w:type="paragraph" w:customStyle="1" w:styleId="afffffffff1">
    <w:name w:val="Основной"/>
    <w:basedOn w:val="a"/>
    <w:uiPriority w:val="99"/>
    <w:rsid w:val="008006E7"/>
    <w:pPr>
      <w:widowControl w:val="0"/>
      <w:spacing w:after="0" w:line="240" w:lineRule="auto"/>
      <w:ind w:firstLine="720"/>
      <w:jc w:val="both"/>
    </w:pPr>
    <w:rPr>
      <w:rFonts w:ascii="Arial" w:eastAsia="Times New Roman" w:hAnsi="Arial" w:cs="Arial"/>
      <w:sz w:val="28"/>
      <w:szCs w:val="28"/>
      <w:lang w:eastAsia="ru-RU"/>
    </w:rPr>
  </w:style>
  <w:style w:type="paragraph" w:customStyle="1" w:styleId="67">
    <w:name w:val="Знак Знак Знак Знак6"/>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ffffff2">
    <w:name w:val="Знак Знак Знак Знак Знак Знак"/>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5b">
    <w:name w:val="Знак Знак Знак Знак5"/>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fd">
    <w:name w:val="Знак Знак Знак Знак Знак Знак2"/>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4c">
    <w:name w:val="Знак Знак Знак Знак4"/>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3f1">
    <w:name w:val="Знак Знак Знак Знак3"/>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fff0">
    <w:name w:val="Знак Знак Знак Знак Знак Знак1"/>
    <w:basedOn w:val="a"/>
    <w:uiPriority w:val="99"/>
    <w:rsid w:val="008006E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33">
    <w:name w:val="Знак13"/>
    <w:basedOn w:val="a"/>
    <w:uiPriority w:val="99"/>
    <w:rsid w:val="008006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2">
    <w:name w:val="Знак12"/>
    <w:basedOn w:val="a"/>
    <w:uiPriority w:val="99"/>
    <w:rsid w:val="008006E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d">
    <w:name w:val="Абзац списка4"/>
    <w:basedOn w:val="a"/>
    <w:rsid w:val="008006E7"/>
    <w:pPr>
      <w:spacing w:after="0"/>
      <w:ind w:left="720" w:firstLine="709"/>
      <w:contextualSpacing/>
      <w:jc w:val="both"/>
    </w:pPr>
    <w:rPr>
      <w:rFonts w:ascii="Times New Roman" w:eastAsia="Times New Roman" w:hAnsi="Times New Roman" w:cs="Times New Roman"/>
      <w:sz w:val="28"/>
    </w:rPr>
  </w:style>
  <w:style w:type="paragraph" w:customStyle="1" w:styleId="5c">
    <w:name w:val="Абзац списка5"/>
    <w:basedOn w:val="a"/>
    <w:rsid w:val="008006E7"/>
    <w:pPr>
      <w:spacing w:after="0"/>
      <w:ind w:left="720" w:firstLine="709"/>
      <w:contextualSpacing/>
      <w:jc w:val="both"/>
    </w:pPr>
    <w:rPr>
      <w:rFonts w:ascii="Times New Roman" w:eastAsia="Times New Roman" w:hAnsi="Times New Roman" w:cs="Times New Roman"/>
      <w:sz w:val="28"/>
    </w:rPr>
  </w:style>
  <w:style w:type="paragraph" w:customStyle="1" w:styleId="68">
    <w:name w:val="Абзац списка6"/>
    <w:basedOn w:val="a"/>
    <w:rsid w:val="008006E7"/>
    <w:pPr>
      <w:spacing w:after="0"/>
      <w:ind w:left="720" w:firstLine="709"/>
      <w:contextualSpacing/>
      <w:jc w:val="both"/>
    </w:pPr>
    <w:rPr>
      <w:rFonts w:ascii="Times New Roman" w:eastAsia="Times New Roman" w:hAnsi="Times New Roman" w:cs="Times New Roman"/>
      <w:sz w:val="28"/>
    </w:rPr>
  </w:style>
  <w:style w:type="paragraph" w:customStyle="1" w:styleId="77">
    <w:name w:val="Абзац списка7"/>
    <w:basedOn w:val="a"/>
    <w:rsid w:val="008006E7"/>
    <w:pPr>
      <w:spacing w:after="0"/>
      <w:ind w:left="720" w:firstLine="709"/>
      <w:contextualSpacing/>
      <w:jc w:val="both"/>
    </w:pPr>
    <w:rPr>
      <w:rFonts w:ascii="Times New Roman" w:eastAsia="Times New Roman" w:hAnsi="Times New Roman" w:cs="Times New Roman"/>
      <w:sz w:val="28"/>
    </w:rPr>
  </w:style>
  <w:style w:type="paragraph" w:customStyle="1" w:styleId="83">
    <w:name w:val="Абзац списка8"/>
    <w:basedOn w:val="a"/>
    <w:rsid w:val="008006E7"/>
    <w:pPr>
      <w:spacing w:after="0"/>
      <w:ind w:left="720" w:firstLine="709"/>
      <w:contextualSpacing/>
      <w:jc w:val="both"/>
    </w:pPr>
    <w:rPr>
      <w:rFonts w:ascii="Times New Roman" w:eastAsia="Times New Roman" w:hAnsi="Times New Roman" w:cs="Times New Roman"/>
      <w:sz w:val="28"/>
    </w:rPr>
  </w:style>
  <w:style w:type="character" w:customStyle="1" w:styleId="FooterChar">
    <w:name w:val="Footer Char"/>
    <w:locked/>
    <w:rsid w:val="008006E7"/>
    <w:rPr>
      <w:lang w:val="ru-RU" w:eastAsia="ru-RU" w:bidi="ar-SA"/>
    </w:rPr>
  </w:style>
  <w:style w:type="character" w:customStyle="1" w:styleId="HeaderChar">
    <w:name w:val="Header Char"/>
    <w:semiHidden/>
    <w:locked/>
    <w:rsid w:val="008006E7"/>
    <w:rPr>
      <w:lang w:val="ru-RU" w:eastAsia="ru-RU" w:bidi="ar-SA"/>
    </w:rPr>
  </w:style>
  <w:style w:type="character" w:customStyle="1" w:styleId="caps">
    <w:name w:val="caps"/>
    <w:rsid w:val="008006E7"/>
    <w:rPr>
      <w:rFonts w:ascii="Times New Roman" w:hAnsi="Times New Roman" w:cs="Times New Roman" w:hint="default"/>
    </w:rPr>
  </w:style>
  <w:style w:type="paragraph" w:customStyle="1" w:styleId="94">
    <w:name w:val="Абзац списка9"/>
    <w:basedOn w:val="a"/>
    <w:rsid w:val="008006E7"/>
    <w:pPr>
      <w:spacing w:after="0"/>
      <w:ind w:left="720" w:firstLine="709"/>
      <w:contextualSpacing/>
      <w:jc w:val="both"/>
    </w:pPr>
    <w:rPr>
      <w:rFonts w:ascii="Times New Roman" w:eastAsia="Times New Roman" w:hAnsi="Times New Roman" w:cs="Times New Roman"/>
      <w:sz w:val="28"/>
    </w:rPr>
  </w:style>
  <w:style w:type="numbering" w:customStyle="1" w:styleId="1111">
    <w:name w:val="Нет списка111"/>
    <w:next w:val="a2"/>
    <w:semiHidden/>
    <w:unhideWhenUsed/>
    <w:rsid w:val="008006E7"/>
  </w:style>
  <w:style w:type="numbering" w:customStyle="1" w:styleId="11110">
    <w:name w:val="Нет списка1111"/>
    <w:next w:val="a2"/>
    <w:uiPriority w:val="99"/>
    <w:semiHidden/>
    <w:unhideWhenUsed/>
    <w:rsid w:val="008006E7"/>
  </w:style>
  <w:style w:type="paragraph" w:styleId="afffffffff3">
    <w:name w:val="endnote text"/>
    <w:basedOn w:val="a"/>
    <w:link w:val="afffffffff4"/>
    <w:unhideWhenUsed/>
    <w:rsid w:val="008006E7"/>
    <w:pPr>
      <w:spacing w:after="0" w:line="240" w:lineRule="auto"/>
    </w:pPr>
    <w:rPr>
      <w:rFonts w:ascii="Times New Roman" w:eastAsia="Times New Roman" w:hAnsi="Times New Roman" w:cs="Times New Roman"/>
      <w:sz w:val="20"/>
      <w:szCs w:val="20"/>
      <w:lang w:eastAsia="ru-RU"/>
    </w:rPr>
  </w:style>
  <w:style w:type="character" w:customStyle="1" w:styleId="afffffffff4">
    <w:name w:val="Текст концевой сноски Знак"/>
    <w:basedOn w:val="a0"/>
    <w:link w:val="afffffffff3"/>
    <w:rsid w:val="008006E7"/>
    <w:rPr>
      <w:rFonts w:ascii="Times New Roman" w:eastAsia="Times New Roman" w:hAnsi="Times New Roman" w:cs="Times New Roman"/>
      <w:sz w:val="20"/>
      <w:szCs w:val="20"/>
      <w:lang w:eastAsia="ru-RU"/>
    </w:rPr>
  </w:style>
  <w:style w:type="paragraph" w:customStyle="1" w:styleId="Style79">
    <w:name w:val="Style79"/>
    <w:basedOn w:val="a"/>
    <w:uiPriority w:val="99"/>
    <w:rsid w:val="008006E7"/>
    <w:pPr>
      <w:widowControl w:val="0"/>
      <w:autoSpaceDE w:val="0"/>
      <w:autoSpaceDN w:val="0"/>
      <w:adjustRightInd w:val="0"/>
      <w:spacing w:after="0" w:line="324" w:lineRule="exact"/>
      <w:ind w:firstLine="605"/>
    </w:pPr>
    <w:rPr>
      <w:rFonts w:ascii="Times New Roman" w:eastAsia="Times New Roman" w:hAnsi="Times New Roman" w:cs="Times New Roman"/>
      <w:sz w:val="24"/>
      <w:szCs w:val="24"/>
      <w:lang w:eastAsia="ru-RU"/>
    </w:rPr>
  </w:style>
  <w:style w:type="paragraph" w:customStyle="1" w:styleId="xl145">
    <w:name w:val="xl145"/>
    <w:basedOn w:val="a"/>
    <w:rsid w:val="008006E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8006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8006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8006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31">
    <w:name w:val="Абзац списка23"/>
    <w:basedOn w:val="a"/>
    <w:rsid w:val="008006E7"/>
    <w:pPr>
      <w:ind w:left="720"/>
      <w:contextualSpacing/>
    </w:pPr>
    <w:rPr>
      <w:rFonts w:ascii="Calibri" w:eastAsia="Times New Roman" w:hAnsi="Calibri" w:cs="Calibri"/>
      <w:lang w:eastAsia="ru-RU"/>
    </w:rPr>
  </w:style>
  <w:style w:type="paragraph" w:customStyle="1" w:styleId="134">
    <w:name w:val="Без интервала13"/>
    <w:rsid w:val="008006E7"/>
    <w:pPr>
      <w:spacing w:after="0" w:line="240" w:lineRule="auto"/>
    </w:pPr>
    <w:rPr>
      <w:rFonts w:ascii="Times New Roman" w:eastAsia="Times New Roman" w:hAnsi="Times New Roman" w:cs="Times New Roman"/>
      <w:sz w:val="20"/>
      <w:szCs w:val="20"/>
      <w:lang w:eastAsia="ru-RU"/>
    </w:rPr>
  </w:style>
  <w:style w:type="paragraph" w:customStyle="1" w:styleId="215">
    <w:name w:val="Абзац списка21"/>
    <w:basedOn w:val="a"/>
    <w:uiPriority w:val="99"/>
    <w:rsid w:val="008006E7"/>
    <w:pPr>
      <w:ind w:left="720"/>
      <w:contextualSpacing/>
    </w:pPr>
    <w:rPr>
      <w:rFonts w:ascii="Calibri" w:eastAsia="Times New Roman" w:hAnsi="Calibri" w:cs="Calibri"/>
      <w:lang w:eastAsia="ru-RU"/>
    </w:rPr>
  </w:style>
  <w:style w:type="paragraph" w:customStyle="1" w:styleId="117">
    <w:name w:val="Без интервала11"/>
    <w:uiPriority w:val="99"/>
    <w:rsid w:val="008006E7"/>
    <w:pPr>
      <w:spacing w:after="0" w:line="240" w:lineRule="auto"/>
    </w:pPr>
    <w:rPr>
      <w:rFonts w:ascii="Times New Roman" w:eastAsia="Times New Roman" w:hAnsi="Times New Roman" w:cs="Times New Roman"/>
      <w:sz w:val="20"/>
      <w:szCs w:val="20"/>
      <w:lang w:eastAsia="ru-RU"/>
    </w:rPr>
  </w:style>
  <w:style w:type="paragraph" w:customStyle="1" w:styleId="3f2">
    <w:name w:val="Без интервала3"/>
    <w:rsid w:val="008006E7"/>
    <w:pPr>
      <w:spacing w:after="0" w:line="240" w:lineRule="auto"/>
    </w:pPr>
    <w:rPr>
      <w:rFonts w:ascii="Times New Roman" w:eastAsia="Times New Roman" w:hAnsi="Times New Roman" w:cs="Times New Roman"/>
      <w:sz w:val="20"/>
      <w:szCs w:val="20"/>
      <w:lang w:eastAsia="ru-RU"/>
    </w:rPr>
  </w:style>
  <w:style w:type="paragraph" w:customStyle="1" w:styleId="4e">
    <w:name w:val="Без интервала4"/>
    <w:rsid w:val="008006E7"/>
    <w:pPr>
      <w:spacing w:after="0" w:line="240" w:lineRule="auto"/>
    </w:pPr>
    <w:rPr>
      <w:rFonts w:ascii="Times New Roman" w:eastAsia="Times New Roman" w:hAnsi="Times New Roman" w:cs="Times New Roman"/>
      <w:sz w:val="20"/>
      <w:szCs w:val="20"/>
      <w:lang w:eastAsia="ru-RU"/>
    </w:rPr>
  </w:style>
  <w:style w:type="paragraph" w:customStyle="1" w:styleId="5d">
    <w:name w:val="Без интервала5"/>
    <w:rsid w:val="008006E7"/>
    <w:pPr>
      <w:spacing w:after="0" w:line="240" w:lineRule="auto"/>
    </w:pPr>
    <w:rPr>
      <w:rFonts w:ascii="Times New Roman" w:eastAsia="Times New Roman" w:hAnsi="Times New Roman" w:cs="Times New Roman"/>
      <w:sz w:val="20"/>
      <w:szCs w:val="20"/>
      <w:lang w:eastAsia="ru-RU"/>
    </w:rPr>
  </w:style>
  <w:style w:type="paragraph" w:customStyle="1" w:styleId="69">
    <w:name w:val="Без интервала6"/>
    <w:rsid w:val="008006E7"/>
    <w:pPr>
      <w:spacing w:after="0" w:line="240" w:lineRule="auto"/>
    </w:pPr>
    <w:rPr>
      <w:rFonts w:ascii="Times New Roman" w:eastAsia="Times New Roman" w:hAnsi="Times New Roman" w:cs="Times New Roman"/>
      <w:sz w:val="20"/>
      <w:szCs w:val="20"/>
      <w:lang w:eastAsia="ru-RU"/>
    </w:rPr>
  </w:style>
  <w:style w:type="paragraph" w:customStyle="1" w:styleId="1fff1">
    <w:name w:val="1"/>
    <w:basedOn w:val="a"/>
    <w:rsid w:val="008006E7"/>
    <w:pPr>
      <w:spacing w:after="160" w:line="240" w:lineRule="exact"/>
    </w:pPr>
    <w:rPr>
      <w:rFonts w:ascii="Verdana" w:eastAsia="Times New Roman" w:hAnsi="Verdana" w:cs="Times New Roman"/>
      <w:sz w:val="20"/>
      <w:szCs w:val="20"/>
      <w:lang w:val="en-US"/>
    </w:rPr>
  </w:style>
  <w:style w:type="paragraph" w:customStyle="1" w:styleId="223">
    <w:name w:val="Абзац списка22"/>
    <w:basedOn w:val="a"/>
    <w:rsid w:val="008006E7"/>
    <w:pPr>
      <w:ind w:left="720"/>
      <w:contextualSpacing/>
    </w:pPr>
    <w:rPr>
      <w:rFonts w:ascii="Calibri" w:eastAsia="Times New Roman" w:hAnsi="Calibri" w:cs="Calibri"/>
      <w:lang w:eastAsia="ru-RU"/>
    </w:rPr>
  </w:style>
  <w:style w:type="paragraph" w:customStyle="1" w:styleId="123">
    <w:name w:val="Без интервала12"/>
    <w:rsid w:val="008006E7"/>
    <w:pPr>
      <w:spacing w:after="0" w:line="240" w:lineRule="auto"/>
    </w:pPr>
    <w:rPr>
      <w:rFonts w:ascii="Times New Roman" w:eastAsia="Times New Roman" w:hAnsi="Times New Roman" w:cs="Times New Roman"/>
      <w:sz w:val="20"/>
      <w:szCs w:val="20"/>
      <w:lang w:eastAsia="ru-RU"/>
    </w:rPr>
  </w:style>
  <w:style w:type="paragraph" w:customStyle="1" w:styleId="78">
    <w:name w:val="Без интервала7"/>
    <w:rsid w:val="008006E7"/>
    <w:pPr>
      <w:spacing w:after="0" w:line="240" w:lineRule="auto"/>
    </w:pPr>
    <w:rPr>
      <w:rFonts w:ascii="Times New Roman" w:eastAsia="Times New Roman" w:hAnsi="Times New Roman" w:cs="Times New Roman"/>
      <w:sz w:val="20"/>
      <w:szCs w:val="20"/>
      <w:lang w:eastAsia="ru-RU"/>
    </w:rPr>
  </w:style>
  <w:style w:type="paragraph" w:customStyle="1" w:styleId="84">
    <w:name w:val="Без интервала8"/>
    <w:rsid w:val="008006E7"/>
    <w:pPr>
      <w:spacing w:after="0" w:line="240" w:lineRule="auto"/>
    </w:pPr>
    <w:rPr>
      <w:rFonts w:ascii="Times New Roman" w:eastAsia="Times New Roman" w:hAnsi="Times New Roman" w:cs="Times New Roman"/>
      <w:sz w:val="20"/>
      <w:szCs w:val="20"/>
      <w:lang w:eastAsia="ru-RU"/>
    </w:rPr>
  </w:style>
  <w:style w:type="character" w:styleId="afffffffff5">
    <w:name w:val="Placeholder Text"/>
    <w:uiPriority w:val="99"/>
    <w:semiHidden/>
    <w:rsid w:val="008006E7"/>
    <w:rPr>
      <w:color w:val="808080"/>
    </w:rPr>
  </w:style>
  <w:style w:type="character" w:customStyle="1" w:styleId="216">
    <w:name w:val="Основной текст 2 Знак1"/>
    <w:rsid w:val="008006E7"/>
  </w:style>
  <w:style w:type="character" w:customStyle="1" w:styleId="312">
    <w:name w:val="Основной текст 3 Знак1"/>
    <w:rsid w:val="008006E7"/>
    <w:rPr>
      <w:sz w:val="16"/>
      <w:szCs w:val="16"/>
    </w:rPr>
  </w:style>
  <w:style w:type="character" w:customStyle="1" w:styleId="313">
    <w:name w:val="Основной текст с отступом 3 Знак1"/>
    <w:uiPriority w:val="99"/>
    <w:rsid w:val="008006E7"/>
    <w:rPr>
      <w:sz w:val="16"/>
      <w:szCs w:val="16"/>
    </w:rPr>
  </w:style>
  <w:style w:type="character" w:customStyle="1" w:styleId="FontStyle162">
    <w:name w:val="Font Style162"/>
    <w:uiPriority w:val="99"/>
    <w:rsid w:val="008006E7"/>
    <w:rPr>
      <w:rFonts w:ascii="Times New Roman" w:hAnsi="Times New Roman" w:cs="Times New Roman" w:hint="default"/>
      <w:sz w:val="26"/>
      <w:szCs w:val="26"/>
    </w:rPr>
  </w:style>
  <w:style w:type="character" w:customStyle="1" w:styleId="wmi-callto">
    <w:name w:val="wmi-callto"/>
    <w:rsid w:val="008006E7"/>
  </w:style>
  <w:style w:type="numbering" w:customStyle="1" w:styleId="3f3">
    <w:name w:val="Нет списка3"/>
    <w:next w:val="a2"/>
    <w:semiHidden/>
    <w:unhideWhenUsed/>
    <w:rsid w:val="008006E7"/>
  </w:style>
  <w:style w:type="numbering" w:customStyle="1" w:styleId="4f">
    <w:name w:val="Нет списка4"/>
    <w:next w:val="a2"/>
    <w:semiHidden/>
    <w:unhideWhenUsed/>
    <w:rsid w:val="008006E7"/>
  </w:style>
  <w:style w:type="numbering" w:customStyle="1" w:styleId="217">
    <w:name w:val="Нет списка21"/>
    <w:next w:val="a2"/>
    <w:semiHidden/>
    <w:unhideWhenUsed/>
    <w:rsid w:val="008006E7"/>
  </w:style>
  <w:style w:type="numbering" w:customStyle="1" w:styleId="314">
    <w:name w:val="Нет списка31"/>
    <w:next w:val="a2"/>
    <w:semiHidden/>
    <w:unhideWhenUsed/>
    <w:rsid w:val="008006E7"/>
  </w:style>
  <w:style w:type="paragraph" w:customStyle="1" w:styleId="104">
    <w:name w:val="Абзац списка10"/>
    <w:basedOn w:val="a"/>
    <w:rsid w:val="008006E7"/>
    <w:pPr>
      <w:ind w:left="720"/>
      <w:contextualSpacing/>
    </w:pPr>
    <w:rPr>
      <w:rFonts w:ascii="Calibri" w:eastAsia="Times New Roman" w:hAnsi="Calibri" w:cs="Calibri"/>
      <w:lang w:eastAsia="ru-RU"/>
    </w:rPr>
  </w:style>
  <w:style w:type="paragraph" w:customStyle="1" w:styleId="95">
    <w:name w:val="Без интервала9"/>
    <w:rsid w:val="008006E7"/>
    <w:pPr>
      <w:spacing w:after="0" w:line="240" w:lineRule="auto"/>
    </w:pPr>
    <w:rPr>
      <w:rFonts w:ascii="Times New Roman" w:eastAsia="Times New Roman" w:hAnsi="Times New Roman" w:cs="Times New Roman"/>
      <w:sz w:val="20"/>
      <w:szCs w:val="20"/>
      <w:lang w:eastAsia="ru-RU"/>
    </w:rPr>
  </w:style>
  <w:style w:type="character" w:styleId="afffffffff6">
    <w:name w:val="Emphasis"/>
    <w:qFormat/>
    <w:rsid w:val="008006E7"/>
    <w:rPr>
      <w:i/>
      <w:iCs/>
    </w:rPr>
  </w:style>
  <w:style w:type="paragraph" w:customStyle="1" w:styleId="118">
    <w:name w:val="Абзац списка11"/>
    <w:basedOn w:val="a"/>
    <w:rsid w:val="008006E7"/>
    <w:pPr>
      <w:ind w:left="720"/>
      <w:contextualSpacing/>
    </w:pPr>
    <w:rPr>
      <w:rFonts w:ascii="Calibri" w:eastAsia="Times New Roman" w:hAnsi="Calibri" w:cs="Calibri"/>
      <w:lang w:eastAsia="ru-RU"/>
    </w:rPr>
  </w:style>
  <w:style w:type="paragraph" w:customStyle="1" w:styleId="105">
    <w:name w:val="Без интервала10"/>
    <w:rsid w:val="008006E7"/>
    <w:pPr>
      <w:spacing w:after="0" w:line="240" w:lineRule="auto"/>
    </w:pPr>
    <w:rPr>
      <w:rFonts w:ascii="Times New Roman" w:eastAsia="Times New Roman" w:hAnsi="Times New Roman" w:cs="Times New Roman"/>
      <w:sz w:val="20"/>
      <w:szCs w:val="20"/>
      <w:lang w:eastAsia="ru-RU"/>
    </w:rPr>
  </w:style>
  <w:style w:type="paragraph" w:customStyle="1" w:styleId="124">
    <w:name w:val="Абзац списка12"/>
    <w:basedOn w:val="a"/>
    <w:rsid w:val="008006E7"/>
    <w:pPr>
      <w:ind w:left="720"/>
      <w:contextualSpacing/>
    </w:pPr>
    <w:rPr>
      <w:rFonts w:ascii="Calibri" w:eastAsia="Times New Roman" w:hAnsi="Calibri" w:cs="Calibri"/>
      <w:lang w:eastAsia="ru-RU"/>
    </w:rPr>
  </w:style>
  <w:style w:type="paragraph" w:customStyle="1" w:styleId="143">
    <w:name w:val="Без интервала14"/>
    <w:rsid w:val="008006E7"/>
    <w:pPr>
      <w:spacing w:after="0" w:line="240" w:lineRule="auto"/>
    </w:pPr>
    <w:rPr>
      <w:rFonts w:ascii="Times New Roman" w:eastAsia="Times New Roman" w:hAnsi="Times New Roman" w:cs="Times New Roman"/>
      <w:sz w:val="20"/>
      <w:szCs w:val="20"/>
      <w:lang w:eastAsia="ru-RU"/>
    </w:rPr>
  </w:style>
  <w:style w:type="paragraph" w:customStyle="1" w:styleId="135">
    <w:name w:val="Абзац списка13"/>
    <w:basedOn w:val="a"/>
    <w:rsid w:val="008006E7"/>
    <w:pPr>
      <w:ind w:left="720"/>
      <w:contextualSpacing/>
    </w:pPr>
    <w:rPr>
      <w:rFonts w:ascii="Calibri" w:eastAsia="Times New Roman" w:hAnsi="Calibri" w:cs="Calibri"/>
      <w:lang w:eastAsia="ru-RU"/>
    </w:rPr>
  </w:style>
  <w:style w:type="paragraph" w:customStyle="1" w:styleId="151">
    <w:name w:val="Без интервала15"/>
    <w:rsid w:val="008006E7"/>
    <w:pPr>
      <w:spacing w:after="0" w:line="240" w:lineRule="auto"/>
    </w:pPr>
    <w:rPr>
      <w:rFonts w:ascii="Times New Roman" w:eastAsia="Times New Roman" w:hAnsi="Times New Roman" w:cs="Times New Roman"/>
      <w:sz w:val="20"/>
      <w:szCs w:val="20"/>
      <w:lang w:eastAsia="ru-RU"/>
    </w:rPr>
  </w:style>
  <w:style w:type="paragraph" w:customStyle="1" w:styleId="afffffffff7">
    <w:name w:val="то что надо"/>
    <w:basedOn w:val="afff5"/>
    <w:link w:val="afffffffff8"/>
    <w:qFormat/>
    <w:rsid w:val="008006E7"/>
    <w:pPr>
      <w:jc w:val="both"/>
    </w:pPr>
    <w:rPr>
      <w:rFonts w:ascii="Times New Roman" w:hAnsi="Times New Roman" w:cs="Times New Roman"/>
      <w:sz w:val="28"/>
    </w:rPr>
  </w:style>
  <w:style w:type="character" w:customStyle="1" w:styleId="afffffffff8">
    <w:name w:val="то что надо Знак"/>
    <w:link w:val="afffffffff7"/>
    <w:locked/>
    <w:rsid w:val="008006E7"/>
    <w:rPr>
      <w:rFonts w:ascii="Times New Roman" w:eastAsia="Times New Roman" w:hAnsi="Times New Roman" w:cs="Times New Roman"/>
      <w:sz w:val="28"/>
      <w:szCs w:val="24"/>
      <w:lang w:eastAsia="ru-RU"/>
    </w:rPr>
  </w:style>
  <w:style w:type="paragraph" w:customStyle="1" w:styleId="afffffffff9">
    <w:name w:val="Дочерний элемент списка"/>
    <w:basedOn w:val="a"/>
    <w:next w:val="a"/>
    <w:uiPriority w:val="99"/>
    <w:rsid w:val="008006E7"/>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table" w:customStyle="1" w:styleId="TableNormal">
    <w:name w:val="Table Normal"/>
    <w:uiPriority w:val="2"/>
    <w:semiHidden/>
    <w:unhideWhenUsed/>
    <w:qFormat/>
    <w:rsid w:val="008006E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extended-textfull">
    <w:name w:val="extended-text__full"/>
    <w:rsid w:val="008006E7"/>
  </w:style>
  <w:style w:type="character" w:customStyle="1" w:styleId="extended-textshort">
    <w:name w:val="extended-text__short"/>
    <w:rsid w:val="008006E7"/>
  </w:style>
  <w:style w:type="paragraph" w:customStyle="1" w:styleId="formattext">
    <w:name w:val="formattext"/>
    <w:basedOn w:val="a"/>
    <w:rsid w:val="00800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55648">
      <w:bodyDiv w:val="1"/>
      <w:marLeft w:val="0"/>
      <w:marRight w:val="0"/>
      <w:marTop w:val="0"/>
      <w:marBottom w:val="0"/>
      <w:divBdr>
        <w:top w:val="none" w:sz="0" w:space="0" w:color="auto"/>
        <w:left w:val="none" w:sz="0" w:space="0" w:color="auto"/>
        <w:bottom w:val="none" w:sz="0" w:space="0" w:color="auto"/>
        <w:right w:val="none" w:sz="0" w:space="0" w:color="auto"/>
      </w:divBdr>
    </w:div>
    <w:div w:id="18429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C1B3E095640E822C2D237D0738194D41BCA33ABE774404D495440ECD7A1FA42EE651A4DD5C204bFfCJ" TargetMode="External"/><Relationship Id="rId13" Type="http://schemas.openxmlformats.org/officeDocument/2006/relationships/hyperlink" Target="consultantplus://offline/ref=C5E4D46D073A7D36A4BAFD7AF1575F0EB3FC65B07F837CF427A244A0008D9D1F597C9CD371V7G4J" TargetMode="External"/><Relationship Id="rId18"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5E4D46D073A7D36A4BAFD7AF1575F0EB3FD66BF7C877CF427A244A0008D9D1F597C9CDA79777FFAVDG2J" TargetMode="External"/><Relationship Id="rId17" Type="http://schemas.openxmlformats.org/officeDocument/2006/relationships/hyperlink" Target="consultantplus://offline/ref=3692D338C44ACCAF454543423D506365A1FC02F6343366EBD54CC91E208B32A4148F8CABDB63179Bz2dFO" TargetMode="External"/><Relationship Id="rId2" Type="http://schemas.openxmlformats.org/officeDocument/2006/relationships/numbering" Target="numbering.xml"/><Relationship Id="rId16" Type="http://schemas.openxmlformats.org/officeDocument/2006/relationships/hyperlink" Target="consultantplus://offline/ref=D59B01AA1E55E293A80ADF47356D78081BCBBBB1B9BFA9CAB7309434E63CCDAD1E4B120A0EAB3402mF11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51138924C4E160D2D9FEFFDBC6466744741EB6F2FD730813B185DC18C544AD0344D023ADA6f9d8G" TargetMode="External"/><Relationship Id="rId5" Type="http://schemas.openxmlformats.org/officeDocument/2006/relationships/webSettings" Target="webSettings.xml"/><Relationship Id="rId15" Type="http://schemas.openxmlformats.org/officeDocument/2006/relationships/hyperlink" Target="consultantplus://offline/ref=1F51138924C4E160D2D9FEFFDBC6466744741EB6F2FD730813B185DC18C544AD0344D025AEfAdDG" TargetMode="External"/><Relationship Id="rId10" Type="http://schemas.openxmlformats.org/officeDocument/2006/relationships/hyperlink" Target="consultantplus://offline/ref=1F51138924C4E160D2D9FEFFDBC6466744751DB9F1F9730813B185DC18fCd5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F51138924C4E160D2D9FEFFDBC6466744741EB6F2FD730813B185DC18C544AD0344D023AFAD9F69fEd3G" TargetMode="External"/><Relationship Id="rId14" Type="http://schemas.openxmlformats.org/officeDocument/2006/relationships/hyperlink" Target="consultantplus://offline/ref=1F51138924C4E160D2D9FEFFDBC6466744741EB6F2FD730813B185DC18C544AD0344D025AFfAd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81CD-7BB4-4F9D-A920-333E4D99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1</Pages>
  <Words>10998</Words>
  <Characters>62691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Ломтева Алла Алексеевна</dc:creator>
  <cp:lastModifiedBy>Ольга</cp:lastModifiedBy>
  <cp:revision>145</cp:revision>
  <cp:lastPrinted>2026-01-15T07:09:00Z</cp:lastPrinted>
  <dcterms:created xsi:type="dcterms:W3CDTF">2016-08-22T06:28:00Z</dcterms:created>
  <dcterms:modified xsi:type="dcterms:W3CDTF">2026-05-25T05:22:00Z</dcterms:modified>
</cp:coreProperties>
</file>